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7E95" w:rsidRDefault="00627E95" w:rsidP="00C86558">
      <w:pPr>
        <w:spacing w:line="276" w:lineRule="auto"/>
        <w:jc w:val="center"/>
      </w:pPr>
      <w:r>
        <w:rPr>
          <w:b/>
          <w:bCs/>
          <w:sz w:val="28"/>
          <w:szCs w:val="28"/>
          <w:u w:val="single"/>
        </w:rPr>
        <w:t>Zápis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veřejného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zasedání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zastupitelstva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obce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Úherčice</w:t>
      </w:r>
    </w:p>
    <w:p w:rsidR="00627E95" w:rsidRDefault="00627E95">
      <w:pPr>
        <w:jc w:val="center"/>
      </w:pPr>
      <w:r>
        <w:rPr>
          <w:b/>
          <w:bCs/>
          <w:sz w:val="28"/>
          <w:szCs w:val="28"/>
          <w:u w:val="single"/>
        </w:rPr>
        <w:t>konaného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dne</w:t>
      </w:r>
      <w:r w:rsidR="00022399">
        <w:rPr>
          <w:rFonts w:eastAsia="Times New Roman" w:cs="Times New Roman"/>
          <w:b/>
          <w:bCs/>
          <w:sz w:val="28"/>
          <w:szCs w:val="28"/>
          <w:u w:val="single"/>
        </w:rPr>
        <w:t xml:space="preserve">  </w:t>
      </w:r>
      <w:r w:rsidR="00FB1E70">
        <w:rPr>
          <w:rFonts w:eastAsia="Times New Roman" w:cs="Times New Roman"/>
          <w:b/>
          <w:bCs/>
          <w:sz w:val="28"/>
          <w:szCs w:val="28"/>
          <w:u w:val="single"/>
        </w:rPr>
        <w:t>12. června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</w:t>
      </w:r>
      <w:r w:rsidR="00980684">
        <w:rPr>
          <w:b/>
          <w:bCs/>
          <w:sz w:val="28"/>
          <w:szCs w:val="28"/>
          <w:u w:val="single"/>
        </w:rPr>
        <w:t>2019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v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budově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OÚ</w:t>
      </w:r>
    </w:p>
    <w:p w:rsidR="00627E95" w:rsidRDefault="00627E95">
      <w:pPr>
        <w:rPr>
          <w:b/>
          <w:bCs/>
          <w:sz w:val="28"/>
          <w:szCs w:val="28"/>
          <w:u w:val="single"/>
        </w:rPr>
      </w:pPr>
    </w:p>
    <w:p w:rsidR="003B28A2" w:rsidRDefault="003B28A2"/>
    <w:p w:rsidR="00627E95" w:rsidRDefault="00627E95">
      <w:r>
        <w:t>Začátek</w:t>
      </w:r>
      <w:r>
        <w:rPr>
          <w:rFonts w:eastAsia="Times New Roman" w:cs="Times New Roman"/>
        </w:rPr>
        <w:t xml:space="preserve"> </w:t>
      </w:r>
      <w:r>
        <w:t>zasedání:</w:t>
      </w:r>
      <w:r w:rsidR="00C02A9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v </w:t>
      </w:r>
      <w:r>
        <w:t>18:00</w:t>
      </w:r>
      <w:r>
        <w:rPr>
          <w:rFonts w:eastAsia="Times New Roman" w:cs="Times New Roman"/>
        </w:rPr>
        <w:t xml:space="preserve"> </w:t>
      </w:r>
      <w:r>
        <w:t>hodin</w:t>
      </w:r>
    </w:p>
    <w:p w:rsidR="00627E95" w:rsidRDefault="00627E95"/>
    <w:p w:rsidR="00627E95" w:rsidRDefault="00627E95" w:rsidP="00A678C8">
      <w:pPr>
        <w:spacing w:line="276" w:lineRule="auto"/>
      </w:pPr>
      <w:r>
        <w:t>Přítomni:</w:t>
      </w:r>
      <w:r w:rsidR="00044CF0">
        <w:rPr>
          <w:rFonts w:eastAsia="Times New Roman" w:cs="Times New Roman"/>
        </w:rPr>
        <w:t xml:space="preserve"> </w:t>
      </w:r>
      <w:r w:rsidR="00FB1E70">
        <w:rPr>
          <w:rFonts w:eastAsia="Times New Roman" w:cs="Times New Roman"/>
        </w:rPr>
        <w:t>R. Andrusiv,</w:t>
      </w:r>
      <w:r w:rsidR="00FB1E70">
        <w:t xml:space="preserve"> </w:t>
      </w:r>
      <w:r w:rsidR="00022399">
        <w:t>P.</w:t>
      </w:r>
      <w:r w:rsidR="00022399">
        <w:rPr>
          <w:rFonts w:eastAsia="Times New Roman" w:cs="Times New Roman"/>
        </w:rPr>
        <w:t xml:space="preserve"> </w:t>
      </w:r>
      <w:r w:rsidR="00022399">
        <w:t>Horák,</w:t>
      </w:r>
      <w:r w:rsidR="00022399" w:rsidRPr="00022399">
        <w:rPr>
          <w:rFonts w:eastAsia="Times New Roman" w:cs="Times New Roman"/>
        </w:rPr>
        <w:t xml:space="preserve"> </w:t>
      </w:r>
      <w:r w:rsidR="00FB1E70">
        <w:rPr>
          <w:rFonts w:eastAsia="Times New Roman" w:cs="Times New Roman"/>
        </w:rPr>
        <w:t xml:space="preserve">L. Knická, </w:t>
      </w:r>
      <w:r w:rsidR="00044CF0">
        <w:rPr>
          <w:rFonts w:eastAsia="Times New Roman" w:cs="Times New Roman"/>
        </w:rPr>
        <w:t>M. Konečný, F. Novotný, T. Zaplatílek,</w:t>
      </w:r>
      <w:r w:rsidR="00044CF0" w:rsidRPr="00C86558">
        <w:rPr>
          <w:rFonts w:eastAsia="Times New Roman" w:cs="Times New Roman"/>
        </w:rPr>
        <w:t xml:space="preserve"> </w:t>
      </w:r>
      <w:r w:rsidR="00044CF0">
        <w:t>V.</w:t>
      </w:r>
      <w:r w:rsidR="00044CF0">
        <w:rPr>
          <w:rFonts w:eastAsia="Times New Roman" w:cs="Times New Roman"/>
        </w:rPr>
        <w:t xml:space="preserve"> </w:t>
      </w:r>
      <w:r w:rsidR="00044CF0">
        <w:t>Žďárský</w:t>
      </w:r>
    </w:p>
    <w:p w:rsidR="00627E95" w:rsidRDefault="00627E95" w:rsidP="00A678C8">
      <w:pPr>
        <w:tabs>
          <w:tab w:val="left" w:pos="3180"/>
        </w:tabs>
        <w:spacing w:line="276" w:lineRule="auto"/>
      </w:pPr>
      <w:r>
        <w:rPr>
          <w:rFonts w:eastAsia="Times New Roman" w:cs="Times New Roman"/>
        </w:rPr>
        <w:t>Z</w:t>
      </w:r>
      <w:r>
        <w:t>apisovatel:</w:t>
      </w:r>
      <w:r>
        <w:rPr>
          <w:rFonts w:eastAsia="Times New Roman" w:cs="Times New Roman"/>
        </w:rPr>
        <w:t xml:space="preserve">  P. Bednářová</w:t>
      </w:r>
      <w:r w:rsidR="00044CF0">
        <w:rPr>
          <w:rFonts w:eastAsia="Times New Roman" w:cs="Times New Roman"/>
        </w:rPr>
        <w:tab/>
      </w:r>
    </w:p>
    <w:p w:rsidR="00627E95" w:rsidRDefault="00627E95" w:rsidP="00A678C8">
      <w:pPr>
        <w:spacing w:line="276" w:lineRule="auto"/>
      </w:pPr>
      <w:r>
        <w:t>Ověřovatelé</w:t>
      </w:r>
      <w:r>
        <w:rPr>
          <w:rFonts w:eastAsia="Times New Roman" w:cs="Times New Roman"/>
        </w:rPr>
        <w:t xml:space="preserve"> </w:t>
      </w:r>
      <w:r>
        <w:t>zápisu:</w:t>
      </w:r>
      <w:r w:rsidR="00022399" w:rsidRPr="00022399">
        <w:rPr>
          <w:rFonts w:eastAsia="Times New Roman" w:cs="Times New Roman"/>
        </w:rPr>
        <w:t xml:space="preserve"> </w:t>
      </w:r>
      <w:r w:rsidR="00022399">
        <w:rPr>
          <w:rFonts w:eastAsia="Times New Roman" w:cs="Times New Roman"/>
        </w:rPr>
        <w:t>M. Konečný</w:t>
      </w:r>
      <w:r w:rsidR="00980684">
        <w:rPr>
          <w:rFonts w:eastAsia="Times New Roman" w:cs="Times New Roman"/>
        </w:rPr>
        <w:t xml:space="preserve">, </w:t>
      </w:r>
      <w:r w:rsidR="00FB1E70">
        <w:rPr>
          <w:rFonts w:eastAsia="Times New Roman" w:cs="Times New Roman"/>
        </w:rPr>
        <w:t>R. Andrusiv</w:t>
      </w:r>
    </w:p>
    <w:p w:rsidR="00627E95" w:rsidRDefault="00627E95" w:rsidP="00A678C8">
      <w:pPr>
        <w:tabs>
          <w:tab w:val="left" w:pos="3660"/>
        </w:tabs>
        <w:spacing w:line="276" w:lineRule="auto"/>
      </w:pPr>
      <w:r>
        <w:t>Omluven:</w:t>
      </w:r>
      <w:r w:rsidR="00FB1E70">
        <w:rPr>
          <w:rFonts w:eastAsia="Times New Roman" w:cs="Times New Roman"/>
        </w:rPr>
        <w:t xml:space="preserve"> -----</w:t>
      </w:r>
      <w:r w:rsidR="00044CF0">
        <w:rPr>
          <w:rFonts w:eastAsia="Times New Roman" w:cs="Times New Roman"/>
        </w:rPr>
        <w:tab/>
      </w:r>
    </w:p>
    <w:p w:rsidR="00627E95" w:rsidRDefault="00627E95" w:rsidP="00A678C8">
      <w:pPr>
        <w:spacing w:line="276" w:lineRule="auto"/>
      </w:pPr>
      <w:r>
        <w:t>Neomluven:</w:t>
      </w:r>
      <w:r>
        <w:rPr>
          <w:rFonts w:eastAsia="Times New Roman" w:cs="Times New Roman"/>
        </w:rPr>
        <w:t xml:space="preserve"> </w:t>
      </w:r>
      <w:r>
        <w:t>-----</w:t>
      </w:r>
    </w:p>
    <w:p w:rsidR="00627E95" w:rsidRDefault="00627E95" w:rsidP="00A678C8">
      <w:pPr>
        <w:spacing w:line="276" w:lineRule="auto"/>
      </w:pPr>
    </w:p>
    <w:p w:rsidR="00D65421" w:rsidRDefault="00D65421">
      <w:pPr>
        <w:rPr>
          <w:b/>
          <w:bCs/>
          <w:u w:val="single"/>
        </w:rPr>
      </w:pPr>
    </w:p>
    <w:p w:rsidR="00627E95" w:rsidRDefault="00627E95">
      <w:r>
        <w:rPr>
          <w:b/>
          <w:bCs/>
          <w:u w:val="single"/>
        </w:rPr>
        <w:t>Program</w:t>
      </w:r>
      <w:r>
        <w:rPr>
          <w:rFonts w:eastAsia="Times New Roman" w:cs="Times New Roman"/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627E95" w:rsidRDefault="00627E95">
      <w:pPr>
        <w:rPr>
          <w:b/>
          <w:bCs/>
          <w:u w:val="single"/>
        </w:rPr>
      </w:pPr>
    </w:p>
    <w:p w:rsidR="00627E95" w:rsidRPr="00044CF0" w:rsidRDefault="00627E95" w:rsidP="00044CF0">
      <w:pPr>
        <w:pStyle w:val="Odstavecseseznamem"/>
        <w:numPr>
          <w:ilvl w:val="0"/>
          <w:numId w:val="14"/>
        </w:numPr>
        <w:tabs>
          <w:tab w:val="left" w:pos="9339"/>
        </w:tabs>
      </w:pPr>
      <w:r>
        <w:t>Zahájení</w:t>
      </w:r>
      <w:r w:rsidRPr="00044CF0">
        <w:rPr>
          <w:rFonts w:eastAsia="Times New Roman" w:cs="Times New Roman"/>
        </w:rPr>
        <w:t xml:space="preserve"> </w:t>
      </w:r>
    </w:p>
    <w:p w:rsidR="00044CF0" w:rsidRDefault="00545303" w:rsidP="00044CF0">
      <w:pPr>
        <w:pStyle w:val="Odstavecseseznamem"/>
        <w:numPr>
          <w:ilvl w:val="0"/>
          <w:numId w:val="14"/>
        </w:numPr>
        <w:tabs>
          <w:tab w:val="left" w:pos="9339"/>
        </w:tabs>
      </w:pPr>
      <w:r>
        <w:t>Znak a vlajka obce</w:t>
      </w:r>
    </w:p>
    <w:p w:rsidR="00FB1E70" w:rsidRDefault="00FB1E70" w:rsidP="00FB1E70">
      <w:pPr>
        <w:pStyle w:val="Odstavecseseznamem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>Různé</w:t>
      </w:r>
    </w:p>
    <w:p w:rsidR="00FB1E70" w:rsidRPr="00FB1E70" w:rsidRDefault="00FB1E70" w:rsidP="00FB1E70">
      <w:pPr>
        <w:pStyle w:val="Odstavecseseznamem"/>
        <w:numPr>
          <w:ilvl w:val="0"/>
          <w:numId w:val="14"/>
        </w:numPr>
      </w:pPr>
      <w:r w:rsidRPr="00FB1E70">
        <w:rPr>
          <w:rFonts w:eastAsia="Times New Roman" w:cs="Times New Roman"/>
        </w:rPr>
        <w:t xml:space="preserve">Usnesení </w:t>
      </w:r>
    </w:p>
    <w:p w:rsidR="00627E95" w:rsidRDefault="00022399" w:rsidP="00FB1E70">
      <w:pPr>
        <w:pStyle w:val="Odstavecseseznamem"/>
        <w:numPr>
          <w:ilvl w:val="0"/>
          <w:numId w:val="14"/>
        </w:numPr>
      </w:pPr>
      <w:r w:rsidRPr="00FB1E70">
        <w:rPr>
          <w:rFonts w:eastAsia="Times New Roman" w:cs="Times New Roman"/>
        </w:rPr>
        <w:t>Závěr</w:t>
      </w:r>
      <w:r w:rsidR="00FB1E70" w:rsidRPr="00FB1E70">
        <w:rPr>
          <w:rFonts w:eastAsia="Times New Roman" w:cs="Times New Roman"/>
        </w:rPr>
        <w:t xml:space="preserve"> </w:t>
      </w:r>
    </w:p>
    <w:p w:rsidR="00627E95" w:rsidRDefault="00627E95">
      <w:pPr>
        <w:rPr>
          <w:rFonts w:eastAsia="Times New Roman" w:cs="Times New Roman"/>
        </w:rPr>
      </w:pPr>
    </w:p>
    <w:p w:rsidR="000B2572" w:rsidRDefault="000B2572">
      <w:pPr>
        <w:rPr>
          <w:rFonts w:eastAsia="Times New Roman" w:cs="Times New Roman"/>
        </w:rPr>
      </w:pPr>
    </w:p>
    <w:p w:rsidR="00C66DE8" w:rsidRDefault="00C66DE8">
      <w:pPr>
        <w:rPr>
          <w:b/>
          <w:bCs/>
          <w:u w:val="single"/>
        </w:rPr>
      </w:pPr>
    </w:p>
    <w:p w:rsidR="00627E95" w:rsidRDefault="00627E95">
      <w:pPr>
        <w:rPr>
          <w:b/>
          <w:bCs/>
          <w:u w:val="single"/>
        </w:rPr>
      </w:pPr>
      <w:r>
        <w:rPr>
          <w:b/>
          <w:bCs/>
          <w:u w:val="single"/>
        </w:rPr>
        <w:t>Průběh</w:t>
      </w:r>
      <w:r>
        <w:rPr>
          <w:rFonts w:eastAsia="Times New Roman" w:cs="Times New Roman"/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0B2572" w:rsidRDefault="000B2572"/>
    <w:p w:rsidR="00627E95" w:rsidRDefault="00627E95">
      <w:pPr>
        <w:rPr>
          <w:b/>
          <w:bCs/>
          <w:u w:val="single"/>
        </w:rPr>
      </w:pPr>
    </w:p>
    <w:p w:rsidR="00627E95" w:rsidRDefault="00627E95" w:rsidP="003F0865">
      <w:pPr>
        <w:spacing w:line="360" w:lineRule="auto"/>
        <w:rPr>
          <w:bCs/>
        </w:rPr>
      </w:pPr>
      <w:r>
        <w:rPr>
          <w:b/>
          <w:bCs/>
        </w:rPr>
        <w:t>bod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č.</w:t>
      </w:r>
      <w:r>
        <w:rPr>
          <w:rFonts w:eastAsia="Times New Roman" w:cs="Times New Roman"/>
          <w:b/>
          <w:bCs/>
        </w:rPr>
        <w:t xml:space="preserve"> </w:t>
      </w:r>
      <w:r w:rsidR="004C4178">
        <w:rPr>
          <w:b/>
          <w:bCs/>
        </w:rPr>
        <w:t xml:space="preserve">1 </w:t>
      </w:r>
      <w:r w:rsidR="00A678C8">
        <w:rPr>
          <w:rFonts w:eastAsia="Times New Roman" w:cs="Times New Roman"/>
          <w:b/>
          <w:bCs/>
        </w:rPr>
        <w:t>– Z</w:t>
      </w:r>
      <w:r>
        <w:rPr>
          <w:rFonts w:eastAsia="Times New Roman" w:cs="Times New Roman"/>
          <w:b/>
          <w:bCs/>
        </w:rPr>
        <w:t xml:space="preserve">ahájení </w:t>
      </w:r>
    </w:p>
    <w:p w:rsidR="004C4178" w:rsidRDefault="00FB1E70" w:rsidP="004C4178">
      <w:pPr>
        <w:jc w:val="both"/>
        <w:rPr>
          <w:bCs/>
        </w:rPr>
      </w:pPr>
      <w:r>
        <w:rPr>
          <w:bCs/>
        </w:rPr>
        <w:t xml:space="preserve">Pan starosta </w:t>
      </w:r>
      <w:r w:rsidR="004C4178">
        <w:rPr>
          <w:bCs/>
        </w:rPr>
        <w:t xml:space="preserve">uvítal přítomné, určil ověřovatele zápisu a konstatoval, že je zastupitelstvo usnášeníschopné. </w:t>
      </w:r>
    </w:p>
    <w:p w:rsidR="004C4178" w:rsidRDefault="004C4178" w:rsidP="004C4178">
      <w:pPr>
        <w:jc w:val="both"/>
        <w:rPr>
          <w:bCs/>
        </w:rPr>
      </w:pPr>
    </w:p>
    <w:p w:rsidR="000B2572" w:rsidRDefault="000B2572" w:rsidP="004C4178">
      <w:pPr>
        <w:jc w:val="both"/>
        <w:rPr>
          <w:bCs/>
        </w:rPr>
      </w:pPr>
    </w:p>
    <w:p w:rsidR="004C4178" w:rsidRPr="004C4178" w:rsidRDefault="004C4178" w:rsidP="003F0865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bod č. 2 </w:t>
      </w:r>
      <w:r w:rsidR="00BC06DA">
        <w:rPr>
          <w:rFonts w:eastAsia="Times New Roman" w:cs="Times New Roman"/>
          <w:b/>
          <w:bCs/>
        </w:rPr>
        <w:t>–</w:t>
      </w:r>
      <w:r>
        <w:rPr>
          <w:rFonts w:eastAsia="Times New Roman" w:cs="Times New Roman"/>
          <w:b/>
          <w:bCs/>
        </w:rPr>
        <w:t xml:space="preserve"> </w:t>
      </w:r>
      <w:r w:rsidR="00BC06DA">
        <w:rPr>
          <w:b/>
          <w:bCs/>
        </w:rPr>
        <w:t>Znak a vlajka obce</w:t>
      </w:r>
    </w:p>
    <w:p w:rsidR="008D5DCA" w:rsidRDefault="00FB1E70" w:rsidP="009E2DB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starosta </w:t>
      </w:r>
      <w:r w:rsidR="00B12D9D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</w:t>
      </w:r>
      <w:r w:rsidR="009E2DB0">
        <w:rPr>
          <w:rFonts w:eastAsia="Times New Roman" w:cs="Times New Roman"/>
        </w:rPr>
        <w:t>místo</w:t>
      </w:r>
      <w:r w:rsidR="00401A65">
        <w:rPr>
          <w:rFonts w:eastAsia="Times New Roman" w:cs="Times New Roman"/>
        </w:rPr>
        <w:t>s</w:t>
      </w:r>
      <w:r w:rsidR="00401A65" w:rsidRPr="00401A65">
        <w:rPr>
          <w:rFonts w:eastAsia="Times New Roman" w:cs="Times New Roman"/>
        </w:rPr>
        <w:t>tarosta</w:t>
      </w:r>
      <w:r w:rsidR="00401A65">
        <w:rPr>
          <w:rFonts w:eastAsia="Times New Roman" w:cs="Times New Roman"/>
        </w:rPr>
        <w:t xml:space="preserve"> – </w:t>
      </w:r>
      <w:r w:rsidR="00B12D9D">
        <w:rPr>
          <w:rFonts w:eastAsia="Times New Roman" w:cs="Times New Roman"/>
        </w:rPr>
        <w:t>představili výsledky hlasování veřejnosti o znak a vlajku obce</w:t>
      </w:r>
      <w:r w:rsidR="00BC06DA">
        <w:rPr>
          <w:rFonts w:eastAsia="Times New Roman" w:cs="Times New Roman"/>
        </w:rPr>
        <w:t>:</w:t>
      </w:r>
    </w:p>
    <w:p w:rsidR="00B12D9D" w:rsidRDefault="00BC06DA" w:rsidP="009E2DB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návrh </w:t>
      </w:r>
      <w:r w:rsidR="00B12D9D">
        <w:rPr>
          <w:rFonts w:eastAsia="Times New Roman" w:cs="Times New Roman"/>
        </w:rPr>
        <w:t>č. 1 – 10 hlasů, č. 2 – 2 hlasy, č. 3 – 8 hlasů, č. 4 – 4 hlasy, č. 5 – 13 hlasů, č. 6 – 3 hlasy</w:t>
      </w:r>
    </w:p>
    <w:p w:rsidR="00B12D9D" w:rsidRDefault="00B12D9D" w:rsidP="009E2DB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místostarosta – čísla 1 a 4 jsou doporuč</w:t>
      </w:r>
      <w:r w:rsidR="00BC06DA">
        <w:rPr>
          <w:rFonts w:eastAsia="Times New Roman" w:cs="Times New Roman"/>
        </w:rPr>
        <w:t>ena heraldikem z heraldické komi</w:t>
      </w:r>
      <w:r>
        <w:rPr>
          <w:rFonts w:eastAsia="Times New Roman" w:cs="Times New Roman"/>
        </w:rPr>
        <w:t xml:space="preserve">se, </w:t>
      </w:r>
      <w:r w:rsidR="00BC06DA">
        <w:rPr>
          <w:rFonts w:eastAsia="Times New Roman" w:cs="Times New Roman"/>
        </w:rPr>
        <w:t>sešli jsme se na mimořádném zasedání zastupitelstva, protože P</w:t>
      </w:r>
      <w:r>
        <w:rPr>
          <w:rFonts w:eastAsia="Times New Roman" w:cs="Times New Roman"/>
        </w:rPr>
        <w:t xml:space="preserve">odvýbor </w:t>
      </w:r>
      <w:r w:rsidR="00BC06DA">
        <w:rPr>
          <w:rFonts w:eastAsia="Times New Roman" w:cs="Times New Roman"/>
        </w:rPr>
        <w:t>pro heraldiku a vexilologii, na kterém budou schvalovat znaky a vlajky obcí , byl stanoven na</w:t>
      </w:r>
      <w:r>
        <w:rPr>
          <w:rFonts w:eastAsia="Times New Roman" w:cs="Times New Roman"/>
        </w:rPr>
        <w:t xml:space="preserve"> 18.6.</w:t>
      </w:r>
      <w:r w:rsidR="00FA4229">
        <w:rPr>
          <w:rFonts w:eastAsia="Times New Roman" w:cs="Times New Roman"/>
        </w:rPr>
        <w:t>až 20.6.,</w:t>
      </w:r>
      <w:r w:rsidR="00BC06DA">
        <w:rPr>
          <w:rFonts w:eastAsia="Times New Roman" w:cs="Times New Roman"/>
        </w:rPr>
        <w:t xml:space="preserve"> </w:t>
      </w:r>
      <w:r w:rsidR="00FA4229">
        <w:rPr>
          <w:rFonts w:eastAsia="Times New Roman" w:cs="Times New Roman"/>
        </w:rPr>
        <w:t xml:space="preserve">dnešní rozhodnutí </w:t>
      </w:r>
      <w:r>
        <w:rPr>
          <w:rFonts w:eastAsia="Times New Roman" w:cs="Times New Roman"/>
        </w:rPr>
        <w:t xml:space="preserve">hned pošleme </w:t>
      </w:r>
      <w:r w:rsidR="00BC06DA">
        <w:rPr>
          <w:rFonts w:eastAsia="Times New Roman" w:cs="Times New Roman"/>
        </w:rPr>
        <w:t>p. Tejkalovi</w:t>
      </w:r>
      <w:r w:rsidR="00FA4229">
        <w:rPr>
          <w:rFonts w:eastAsia="Times New Roman" w:cs="Times New Roman"/>
        </w:rPr>
        <w:t>, ten nám</w:t>
      </w:r>
      <w:r>
        <w:rPr>
          <w:rFonts w:eastAsia="Times New Roman" w:cs="Times New Roman"/>
        </w:rPr>
        <w:t xml:space="preserve"> vypracuje</w:t>
      </w:r>
      <w:r w:rsidR="00FA4229">
        <w:rPr>
          <w:rFonts w:eastAsia="Times New Roman" w:cs="Times New Roman"/>
        </w:rPr>
        <w:t xml:space="preserve"> žádost, kterou</w:t>
      </w:r>
      <w:r>
        <w:rPr>
          <w:rFonts w:eastAsia="Times New Roman" w:cs="Times New Roman"/>
        </w:rPr>
        <w:t xml:space="preserve"> musíme poslat do poslanecké sněmovny, kde se rozhodne</w:t>
      </w:r>
    </w:p>
    <w:p w:rsidR="00B12D9D" w:rsidRDefault="00B12D9D" w:rsidP="009E2DB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p. Žďárský – </w:t>
      </w:r>
      <w:r w:rsidR="00BC06DA">
        <w:rPr>
          <w:rFonts w:eastAsia="Times New Roman" w:cs="Times New Roman"/>
        </w:rPr>
        <w:t xml:space="preserve">a </w:t>
      </w:r>
      <w:r>
        <w:rPr>
          <w:rFonts w:eastAsia="Times New Roman" w:cs="Times New Roman"/>
        </w:rPr>
        <w:t xml:space="preserve">můžeme udělat vlajku už na </w:t>
      </w:r>
      <w:r w:rsidR="002A5BB4">
        <w:rPr>
          <w:rFonts w:eastAsia="Times New Roman" w:cs="Times New Roman"/>
        </w:rPr>
        <w:t xml:space="preserve">Úherčického </w:t>
      </w:r>
      <w:r>
        <w:rPr>
          <w:rFonts w:eastAsia="Times New Roman" w:cs="Times New Roman"/>
        </w:rPr>
        <w:t>sekáče</w:t>
      </w:r>
      <w:r w:rsidR="00FA4229">
        <w:rPr>
          <w:rFonts w:eastAsia="Times New Roman" w:cs="Times New Roman"/>
        </w:rPr>
        <w:t>, který se bude konat</w:t>
      </w:r>
      <w:r>
        <w:rPr>
          <w:rFonts w:eastAsia="Times New Roman" w:cs="Times New Roman"/>
        </w:rPr>
        <w:t xml:space="preserve"> 10.8.</w:t>
      </w:r>
    </w:p>
    <w:p w:rsidR="00B12D9D" w:rsidRDefault="00B12D9D" w:rsidP="009E2DB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místostarosta –</w:t>
      </w:r>
      <w:r w:rsidR="00FA4229">
        <w:rPr>
          <w:rFonts w:eastAsia="Times New Roman" w:cs="Times New Roman"/>
        </w:rPr>
        <w:t xml:space="preserve"> vysvětlil, co jednotlivé </w:t>
      </w:r>
      <w:r w:rsidR="002A5BB4">
        <w:rPr>
          <w:rFonts w:eastAsia="Times New Roman" w:cs="Times New Roman"/>
        </w:rPr>
        <w:t>prvky</w:t>
      </w:r>
      <w:r w:rsidR="00FA4229">
        <w:rPr>
          <w:rFonts w:eastAsia="Times New Roman" w:cs="Times New Roman"/>
        </w:rPr>
        <w:t xml:space="preserve"> znamenají,</w:t>
      </w:r>
      <w:r>
        <w:rPr>
          <w:rFonts w:eastAsia="Times New Roman" w:cs="Times New Roman"/>
        </w:rPr>
        <w:t xml:space="preserve"> </w:t>
      </w:r>
      <w:r w:rsidR="002A5BB4">
        <w:rPr>
          <w:rFonts w:eastAsia="Times New Roman" w:cs="Times New Roman"/>
        </w:rPr>
        <w:t xml:space="preserve">figura </w:t>
      </w:r>
      <w:r>
        <w:rPr>
          <w:rFonts w:eastAsia="Times New Roman" w:cs="Times New Roman"/>
        </w:rPr>
        <w:t>lilie</w:t>
      </w:r>
      <w:r w:rsidR="00FA4229">
        <w:rPr>
          <w:rFonts w:eastAsia="Times New Roman" w:cs="Times New Roman"/>
        </w:rPr>
        <w:t xml:space="preserve"> </w:t>
      </w:r>
      <w:r w:rsidR="002A5BB4">
        <w:rPr>
          <w:rFonts w:eastAsia="Times New Roman" w:cs="Times New Roman"/>
        </w:rPr>
        <w:t>symbolizuje</w:t>
      </w:r>
      <w:r>
        <w:rPr>
          <w:rFonts w:eastAsia="Times New Roman" w:cs="Times New Roman"/>
        </w:rPr>
        <w:t xml:space="preserve"> kapl</w:t>
      </w:r>
      <w:r w:rsidR="000B2572">
        <w:rPr>
          <w:rFonts w:eastAsia="Times New Roman" w:cs="Times New Roman"/>
        </w:rPr>
        <w:t>ičku</w:t>
      </w:r>
      <w:r w:rsidR="002A5BB4">
        <w:rPr>
          <w:rFonts w:eastAsia="Times New Roman" w:cs="Times New Roman"/>
        </w:rPr>
        <w:t xml:space="preserve"> P. Marie</w:t>
      </w:r>
      <w:r w:rsidR="00FA4229">
        <w:rPr>
          <w:rFonts w:eastAsia="Times New Roman" w:cs="Times New Roman"/>
        </w:rPr>
        <w:t xml:space="preserve">, </w:t>
      </w:r>
      <w:r w:rsidR="002A5BB4">
        <w:rPr>
          <w:rFonts w:eastAsia="Times New Roman" w:cs="Times New Roman"/>
        </w:rPr>
        <w:t>počet tří lilií odpovídá počtu tří</w:t>
      </w:r>
      <w:r w:rsidR="00FA4229">
        <w:rPr>
          <w:rFonts w:eastAsia="Times New Roman" w:cs="Times New Roman"/>
        </w:rPr>
        <w:t xml:space="preserve"> </w:t>
      </w:r>
      <w:r w:rsidR="002A5BB4">
        <w:rPr>
          <w:rFonts w:eastAsia="Times New Roman" w:cs="Times New Roman"/>
        </w:rPr>
        <w:t>sídelních celků, cimbuří odkazuje na hrad Rozpakov, figury jedlové hlavy a jeleního parohu odkazují na lesy, tři kosmá břevna evokují větve stromu</w:t>
      </w:r>
    </w:p>
    <w:p w:rsidR="00B12D9D" w:rsidRDefault="00B12D9D" w:rsidP="00BC06D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starosta – </w:t>
      </w:r>
      <w:r w:rsidR="00CD64F4">
        <w:rPr>
          <w:rFonts w:eastAsia="Times New Roman" w:cs="Times New Roman"/>
        </w:rPr>
        <w:t xml:space="preserve">bude se rozhodovat mezi návrhem </w:t>
      </w:r>
      <w:r w:rsidR="00FA4229">
        <w:rPr>
          <w:rFonts w:eastAsia="Times New Roman" w:cs="Times New Roman"/>
        </w:rPr>
        <w:t xml:space="preserve">č. 1 a č. 5, </w:t>
      </w:r>
      <w:r>
        <w:rPr>
          <w:rFonts w:eastAsia="Times New Roman" w:cs="Times New Roman"/>
        </w:rPr>
        <w:t>dávám hlasovat, kdo je pro č. 1</w:t>
      </w:r>
      <w:r w:rsidRPr="00B12D9D">
        <w:rPr>
          <w:rFonts w:eastAsia="Times New Roman" w:cs="Times New Roman"/>
        </w:rPr>
        <w:t xml:space="preserve"> </w:t>
      </w:r>
    </w:p>
    <w:p w:rsidR="00B12D9D" w:rsidRDefault="00B12D9D" w:rsidP="00B12D9D">
      <w:pPr>
        <w:ind w:firstLine="709"/>
        <w:rPr>
          <w:rFonts w:eastAsia="Times New Roman" w:cs="Times New Roman"/>
        </w:rPr>
      </w:pPr>
    </w:p>
    <w:p w:rsidR="00B12D9D" w:rsidRDefault="00B12D9D" w:rsidP="00FA4229">
      <w:pPr>
        <w:ind w:firstLine="709"/>
      </w:pPr>
      <w:r>
        <w:rPr>
          <w:rFonts w:eastAsia="Times New Roman" w:cs="Times New Roman"/>
        </w:rPr>
        <w:t xml:space="preserve">Hlasování:  pro:  3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B12D9D" w:rsidRDefault="00B12D9D" w:rsidP="00B12D9D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2068F1" w:rsidRDefault="00FA4229" w:rsidP="009E2DB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starosta </w:t>
      </w:r>
      <w:r w:rsidR="00CD64F4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2A5BB4">
        <w:rPr>
          <w:rFonts w:eastAsia="Times New Roman" w:cs="Times New Roman"/>
        </w:rPr>
        <w:t>dá</w:t>
      </w:r>
      <w:r w:rsidR="000B2572">
        <w:rPr>
          <w:rFonts w:eastAsia="Times New Roman" w:cs="Times New Roman"/>
        </w:rPr>
        <w:t>vám</w:t>
      </w:r>
      <w:r w:rsidR="002A5BB4">
        <w:rPr>
          <w:rFonts w:eastAsia="Times New Roman" w:cs="Times New Roman"/>
        </w:rPr>
        <w:t xml:space="preserve"> hlasovat pro návrh číslo</w:t>
      </w:r>
      <w:r w:rsidR="000B2572">
        <w:rPr>
          <w:rFonts w:eastAsia="Times New Roman" w:cs="Times New Roman"/>
        </w:rPr>
        <w:t xml:space="preserve"> 5 </w:t>
      </w:r>
    </w:p>
    <w:p w:rsidR="000B2572" w:rsidRDefault="000B2572" w:rsidP="009E2DB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2068F1" w:rsidRDefault="002068F1" w:rsidP="002068F1">
      <w:pPr>
        <w:ind w:firstLine="709"/>
      </w:pPr>
      <w:r>
        <w:rPr>
          <w:rFonts w:eastAsia="Times New Roman" w:cs="Times New Roman"/>
        </w:rPr>
        <w:t>Hlasování:  pro</w:t>
      </w:r>
      <w:r w:rsidR="00B12D9D">
        <w:rPr>
          <w:rFonts w:eastAsia="Times New Roman" w:cs="Times New Roman"/>
        </w:rPr>
        <w:t xml:space="preserve"> 4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zdržel se: </w:t>
      </w:r>
      <w:r w:rsidR="00B12D9D">
        <w:rPr>
          <w:rFonts w:eastAsia="Times New Roman" w:cs="Times New Roman"/>
        </w:rPr>
        <w:t>1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</w:t>
      </w:r>
      <w:r w:rsidR="00B12D9D">
        <w:rPr>
          <w:rFonts w:eastAsia="Times New Roman" w:cs="Times New Roman"/>
        </w:rPr>
        <w:t>: 2</w:t>
      </w:r>
    </w:p>
    <w:p w:rsidR="002068F1" w:rsidRDefault="002068F1" w:rsidP="009E2DB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A11916" w:rsidRDefault="008D5DCA" w:rsidP="00A11916">
      <w:pPr>
        <w:tabs>
          <w:tab w:val="left" w:pos="11880"/>
        </w:tabs>
        <w:spacing w:line="276" w:lineRule="auto"/>
        <w:ind w:left="36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</w:t>
      </w:r>
      <w:r w:rsidR="002068F1">
        <w:rPr>
          <w:rFonts w:eastAsia="Times New Roman" w:cs="Times New Roman"/>
          <w:i/>
        </w:rPr>
        <w:t xml:space="preserve">schvaluje </w:t>
      </w:r>
      <w:r w:rsidR="00CD64F4">
        <w:rPr>
          <w:rFonts w:eastAsia="Times New Roman" w:cs="Times New Roman"/>
          <w:i/>
        </w:rPr>
        <w:t>návrh na znak a vlajku obce číslo 5</w:t>
      </w:r>
    </w:p>
    <w:p w:rsidR="00CD64F4" w:rsidRDefault="00CD64F4" w:rsidP="00A11916">
      <w:pPr>
        <w:tabs>
          <w:tab w:val="left" w:pos="11880"/>
        </w:tabs>
        <w:spacing w:line="276" w:lineRule="auto"/>
        <w:ind w:left="360"/>
        <w:rPr>
          <w:rFonts w:eastAsia="Times New Roman" w:cs="Times New Roman"/>
          <w:i/>
        </w:rPr>
      </w:pPr>
    </w:p>
    <w:p w:rsidR="00086A6C" w:rsidRDefault="00086A6C" w:rsidP="0041627F">
      <w:pPr>
        <w:tabs>
          <w:tab w:val="left" w:pos="9339"/>
        </w:tabs>
        <w:spacing w:line="276" w:lineRule="auto"/>
        <w:rPr>
          <w:rFonts w:eastAsia="Times New Roman" w:cs="Times New Roman"/>
          <w:b/>
          <w:bCs/>
        </w:rPr>
      </w:pPr>
    </w:p>
    <w:p w:rsidR="00CA7D25" w:rsidRDefault="00487066" w:rsidP="0041627F">
      <w:pPr>
        <w:tabs>
          <w:tab w:val="left" w:pos="9339"/>
        </w:tabs>
        <w:spacing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bod č. 3</w:t>
      </w:r>
      <w:r w:rsidR="00F752A8">
        <w:rPr>
          <w:rFonts w:eastAsia="Times New Roman" w:cs="Times New Roman"/>
          <w:b/>
          <w:bCs/>
        </w:rPr>
        <w:t xml:space="preserve"> – </w:t>
      </w:r>
      <w:r w:rsidR="00FB1E70">
        <w:rPr>
          <w:rFonts w:eastAsia="Times New Roman" w:cs="Times New Roman"/>
          <w:b/>
          <w:bCs/>
        </w:rPr>
        <w:t>Různé</w:t>
      </w:r>
    </w:p>
    <w:p w:rsidR="000B2572" w:rsidRDefault="000B2572" w:rsidP="00A11916">
      <w:pPr>
        <w:tabs>
          <w:tab w:val="left" w:pos="9339"/>
        </w:tabs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starosta – vrt je schválený, dolní cesta se bude dělat do konce června</w:t>
      </w:r>
    </w:p>
    <w:p w:rsidR="00910B40" w:rsidRDefault="003516BD" w:rsidP="000B2572">
      <w:pPr>
        <w:tabs>
          <w:tab w:val="left" w:pos="9339"/>
        </w:tabs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místostarosta – </w:t>
      </w:r>
      <w:r w:rsidR="000B2572">
        <w:rPr>
          <w:rFonts w:eastAsia="Times New Roman" w:cs="Times New Roman"/>
          <w:bCs/>
        </w:rPr>
        <w:t>domluvil jsem na Pardubickém kraji, aby nám dofinancoval</w:t>
      </w:r>
      <w:r w:rsidR="00086A6C">
        <w:rPr>
          <w:rFonts w:eastAsia="Times New Roman" w:cs="Times New Roman"/>
          <w:bCs/>
        </w:rPr>
        <w:t>, část, která není v projektu, bude to bez zprostředkovatele</w:t>
      </w:r>
    </w:p>
    <w:p w:rsidR="00086A6C" w:rsidRDefault="00086A6C" w:rsidP="000B2572">
      <w:pPr>
        <w:tabs>
          <w:tab w:val="left" w:pos="9339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bCs/>
        </w:rPr>
        <w:t>místostarosta – navrhuji vytvořit doporučení na zachování klidu o nedělích a svátcích</w:t>
      </w:r>
    </w:p>
    <w:p w:rsidR="00086A6C" w:rsidRDefault="00086A6C" w:rsidP="00FB1E70">
      <w:pPr>
        <w:tabs>
          <w:tab w:val="left" w:pos="9339"/>
        </w:tabs>
        <w:spacing w:line="360" w:lineRule="auto"/>
        <w:rPr>
          <w:rFonts w:eastAsia="Times New Roman" w:cs="Times New Roman"/>
          <w:b/>
          <w:bCs/>
        </w:rPr>
      </w:pPr>
    </w:p>
    <w:p w:rsidR="00086A6C" w:rsidRDefault="00086A6C" w:rsidP="00FB1E70">
      <w:pPr>
        <w:tabs>
          <w:tab w:val="left" w:pos="9339"/>
        </w:tabs>
        <w:spacing w:line="360" w:lineRule="auto"/>
        <w:rPr>
          <w:rFonts w:eastAsia="Times New Roman" w:cs="Times New Roman"/>
          <w:b/>
          <w:bCs/>
        </w:rPr>
      </w:pPr>
    </w:p>
    <w:p w:rsidR="00FB1E70" w:rsidRDefault="00CA7D25" w:rsidP="00FB1E70">
      <w:pPr>
        <w:tabs>
          <w:tab w:val="left" w:pos="9339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bod č. 4 </w:t>
      </w:r>
      <w:r w:rsidR="00FB1E70">
        <w:rPr>
          <w:rFonts w:eastAsia="Times New Roman" w:cs="Times New Roman"/>
          <w:b/>
          <w:bCs/>
        </w:rPr>
        <w:t xml:space="preserve"> a č. 5 </w:t>
      </w:r>
      <w:r w:rsidR="00F153A7">
        <w:rPr>
          <w:rFonts w:eastAsia="Times New Roman" w:cs="Times New Roman"/>
          <w:b/>
          <w:bCs/>
        </w:rPr>
        <w:t>–</w:t>
      </w:r>
      <w:r>
        <w:rPr>
          <w:rFonts w:eastAsia="Times New Roman" w:cs="Times New Roman"/>
          <w:b/>
          <w:bCs/>
        </w:rPr>
        <w:t xml:space="preserve"> </w:t>
      </w:r>
      <w:r w:rsidR="00FB1E70">
        <w:rPr>
          <w:rFonts w:eastAsia="Times New Roman" w:cs="Times New Roman"/>
          <w:b/>
          <w:bCs/>
        </w:rPr>
        <w:t>Usnesení a závěr</w:t>
      </w:r>
      <w:r w:rsidR="00FB1E70">
        <w:t xml:space="preserve"> </w:t>
      </w:r>
    </w:p>
    <w:p w:rsidR="00794EF9" w:rsidRDefault="00627E95">
      <w:pPr>
        <w:jc w:val="both"/>
      </w:pPr>
      <w:r>
        <w:t>Program</w:t>
      </w:r>
      <w:r>
        <w:rPr>
          <w:rFonts w:eastAsia="Times New Roman" w:cs="Times New Roman"/>
        </w:rPr>
        <w:t xml:space="preserve"> </w:t>
      </w:r>
      <w:r>
        <w:t>zasedání</w:t>
      </w:r>
      <w:r>
        <w:rPr>
          <w:rFonts w:eastAsia="Times New Roman" w:cs="Times New Roman"/>
        </w:rPr>
        <w:t xml:space="preserve"> </w:t>
      </w:r>
      <w:r>
        <w:t>byl</w:t>
      </w:r>
      <w:r>
        <w:rPr>
          <w:rFonts w:eastAsia="Times New Roman" w:cs="Times New Roman"/>
        </w:rPr>
        <w:t xml:space="preserve"> </w:t>
      </w:r>
      <w:r>
        <w:t>vyčerpán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žádné</w:t>
      </w:r>
      <w:r>
        <w:rPr>
          <w:rFonts w:eastAsia="Times New Roman" w:cs="Times New Roman"/>
        </w:rPr>
        <w:t xml:space="preserve"> </w:t>
      </w:r>
      <w:r>
        <w:t>další</w:t>
      </w:r>
      <w:r>
        <w:rPr>
          <w:rFonts w:eastAsia="Times New Roman" w:cs="Times New Roman"/>
        </w:rPr>
        <w:t xml:space="preserve"> </w:t>
      </w:r>
      <w:r>
        <w:t>dotazy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připomínky</w:t>
      </w:r>
      <w:r>
        <w:rPr>
          <w:rFonts w:eastAsia="Times New Roman" w:cs="Times New Roman"/>
        </w:rPr>
        <w:t xml:space="preserve"> </w:t>
      </w:r>
      <w:r>
        <w:t xml:space="preserve">nebyly. </w:t>
      </w:r>
    </w:p>
    <w:p w:rsidR="00627E95" w:rsidRDefault="00627E95">
      <w:pPr>
        <w:jc w:val="both"/>
      </w:pPr>
      <w:r>
        <w:t>P</w:t>
      </w:r>
      <w:r>
        <w:rPr>
          <w:rFonts w:eastAsia="Times New Roman" w:cs="Times New Roman"/>
        </w:rPr>
        <w:t xml:space="preserve">an starosta ukončil </w:t>
      </w:r>
      <w:r>
        <w:t>zasedání</w:t>
      </w:r>
      <w:r>
        <w:rPr>
          <w:rFonts w:eastAsia="Times New Roman" w:cs="Times New Roman"/>
        </w:rPr>
        <w:t xml:space="preserve"> </w:t>
      </w:r>
      <w:r>
        <w:t>zastupitelstva</w:t>
      </w:r>
      <w:r>
        <w:rPr>
          <w:rFonts w:eastAsia="Times New Roman" w:cs="Times New Roman"/>
        </w:rPr>
        <w:t xml:space="preserve"> </w:t>
      </w:r>
      <w:r>
        <w:t>obce,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jehož</w:t>
      </w:r>
      <w:r>
        <w:rPr>
          <w:rFonts w:eastAsia="Times New Roman" w:cs="Times New Roman"/>
        </w:rPr>
        <w:t xml:space="preserve"> </w:t>
      </w:r>
      <w:r>
        <w:t>jednotlivých</w:t>
      </w:r>
      <w:r>
        <w:rPr>
          <w:rFonts w:eastAsia="Times New Roman" w:cs="Times New Roman"/>
        </w:rPr>
        <w:t xml:space="preserve"> </w:t>
      </w:r>
      <w:r>
        <w:t>bodů</w:t>
      </w:r>
      <w:r>
        <w:rPr>
          <w:rFonts w:eastAsia="Times New Roman" w:cs="Times New Roman"/>
        </w:rPr>
        <w:t xml:space="preserve"> </w:t>
      </w:r>
      <w:r>
        <w:t>bude</w:t>
      </w:r>
      <w:r>
        <w:rPr>
          <w:rFonts w:eastAsia="Times New Roman" w:cs="Times New Roman"/>
        </w:rPr>
        <w:t xml:space="preserve"> </w:t>
      </w:r>
      <w:r>
        <w:t>sestaveno</w:t>
      </w:r>
      <w:r>
        <w:rPr>
          <w:rFonts w:eastAsia="Times New Roman" w:cs="Times New Roman"/>
        </w:rPr>
        <w:t xml:space="preserve"> </w:t>
      </w:r>
      <w:r>
        <w:t>usnesení.</w:t>
      </w:r>
    </w:p>
    <w:p w:rsidR="00627E95" w:rsidRDefault="00627E95">
      <w:pPr>
        <w:rPr>
          <w:rFonts w:eastAsia="Times New Roman" w:cs="Times New Roman"/>
        </w:rPr>
      </w:pPr>
    </w:p>
    <w:p w:rsidR="00126670" w:rsidRDefault="00126670"/>
    <w:p w:rsidR="00086A6C" w:rsidRDefault="00086A6C"/>
    <w:p w:rsidR="00086A6C" w:rsidRDefault="00086A6C"/>
    <w:p w:rsidR="00627E95" w:rsidRDefault="00627E95">
      <w:r>
        <w:t>Konec</w:t>
      </w:r>
      <w:r>
        <w:rPr>
          <w:rFonts w:eastAsia="Times New Roman" w:cs="Times New Roman"/>
        </w:rPr>
        <w:t xml:space="preserve"> </w:t>
      </w:r>
      <w:r>
        <w:t>zasedání:</w:t>
      </w:r>
      <w:r w:rsidR="00480064">
        <w:rPr>
          <w:rFonts w:eastAsia="Times New Roman" w:cs="Times New Roman"/>
        </w:rPr>
        <w:t xml:space="preserve">   18:</w:t>
      </w:r>
      <w:r w:rsidR="00FB1E70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</w:t>
      </w:r>
      <w:r>
        <w:t>hodin</w:t>
      </w:r>
    </w:p>
    <w:p w:rsidR="00794EF9" w:rsidRDefault="00794EF9"/>
    <w:p w:rsidR="00627E95" w:rsidRDefault="00627E95"/>
    <w:p w:rsidR="00627E95" w:rsidRDefault="00627E95"/>
    <w:p w:rsidR="00086A6C" w:rsidRDefault="00086A6C"/>
    <w:p w:rsidR="00086A6C" w:rsidRDefault="00086A6C"/>
    <w:p w:rsidR="00627E95" w:rsidRDefault="00627E95">
      <w:r>
        <w:t>Ověřovatelé:</w:t>
      </w:r>
      <w:r>
        <w:rPr>
          <w:rFonts w:eastAsia="Times New Roman" w:cs="Times New Roman"/>
        </w:rPr>
        <w:t xml:space="preserve">                                                              </w:t>
      </w:r>
      <w:r>
        <w:t>Starosta:</w:t>
      </w:r>
    </w:p>
    <w:p w:rsidR="00794EF9" w:rsidRDefault="00794EF9"/>
    <w:p w:rsidR="00627E95" w:rsidRDefault="00627E95"/>
    <w:p w:rsidR="00627E95" w:rsidRDefault="00627E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</w:rPr>
        <w:t xml:space="preserve">  </w:t>
      </w:r>
    </w:p>
    <w:p w:rsidR="00627E95" w:rsidRDefault="00627E95">
      <w:pPr>
        <w:ind w:left="4963"/>
      </w:pPr>
      <w:r>
        <w:rPr>
          <w:rFonts w:eastAsia="Times New Roman" w:cs="Times New Roman"/>
        </w:rPr>
        <w:t xml:space="preserve"> </w:t>
      </w:r>
      <w:r>
        <w:t>Místostarosta:</w:t>
      </w:r>
      <w:r>
        <w:rPr>
          <w:rFonts w:eastAsia="Times New Roman" w:cs="Times New Roman"/>
          <w:i/>
          <w:iCs/>
        </w:rPr>
        <w:t xml:space="preserve">                              </w:t>
      </w:r>
    </w:p>
    <w:sectPr w:rsidR="00627E95" w:rsidSect="002F0A2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74" w:rsidRDefault="009A6F74" w:rsidP="003B28A2">
      <w:r>
        <w:separator/>
      </w:r>
    </w:p>
  </w:endnote>
  <w:endnote w:type="continuationSeparator" w:id="1">
    <w:p w:rsidR="009A6F74" w:rsidRDefault="009A6F74" w:rsidP="003B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6643"/>
      <w:docPartObj>
        <w:docPartGallery w:val="Page Numbers (Bottom of Page)"/>
        <w:docPartUnique/>
      </w:docPartObj>
    </w:sdtPr>
    <w:sdtContent>
      <w:p w:rsidR="000758CC" w:rsidRDefault="008C7E64">
        <w:pPr>
          <w:pStyle w:val="Zpat"/>
          <w:jc w:val="center"/>
        </w:pPr>
        <w:fldSimple w:instr=" PAGE   \* MERGEFORMAT ">
          <w:r w:rsidR="00086A6C">
            <w:rPr>
              <w:noProof/>
            </w:rPr>
            <w:t>1</w:t>
          </w:r>
        </w:fldSimple>
      </w:p>
    </w:sdtContent>
  </w:sdt>
  <w:p w:rsidR="000758CC" w:rsidRDefault="000758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74" w:rsidRDefault="009A6F74" w:rsidP="003B28A2">
      <w:r>
        <w:separator/>
      </w:r>
    </w:p>
  </w:footnote>
  <w:footnote w:type="continuationSeparator" w:id="1">
    <w:p w:rsidR="009A6F74" w:rsidRDefault="009A6F74" w:rsidP="003B2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7CB23FB"/>
    <w:multiLevelType w:val="hybridMultilevel"/>
    <w:tmpl w:val="A278557A"/>
    <w:lvl w:ilvl="0" w:tplc="F5DA559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D4829"/>
    <w:multiLevelType w:val="hybridMultilevel"/>
    <w:tmpl w:val="6E4829E2"/>
    <w:lvl w:ilvl="0" w:tplc="BB52C09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A10"/>
    <w:multiLevelType w:val="hybridMultilevel"/>
    <w:tmpl w:val="969425A2"/>
    <w:lvl w:ilvl="0" w:tplc="3B663E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B3A98"/>
    <w:multiLevelType w:val="hybridMultilevel"/>
    <w:tmpl w:val="458A3D3A"/>
    <w:lvl w:ilvl="0" w:tplc="310C0E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A29"/>
    <w:multiLevelType w:val="hybridMultilevel"/>
    <w:tmpl w:val="DA5C7A58"/>
    <w:lvl w:ilvl="0" w:tplc="BF78EB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66BA5"/>
    <w:multiLevelType w:val="hybridMultilevel"/>
    <w:tmpl w:val="366A0BD0"/>
    <w:lvl w:ilvl="0" w:tplc="4EB012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7746C"/>
    <w:multiLevelType w:val="hybridMultilevel"/>
    <w:tmpl w:val="D5048AEA"/>
    <w:lvl w:ilvl="0" w:tplc="891C56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12522"/>
    <w:multiLevelType w:val="hybridMultilevel"/>
    <w:tmpl w:val="11B236EC"/>
    <w:lvl w:ilvl="0" w:tplc="A6ACB310">
      <w:start w:val="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00AC5"/>
    <w:multiLevelType w:val="hybridMultilevel"/>
    <w:tmpl w:val="C9A2CC8A"/>
    <w:lvl w:ilvl="0" w:tplc="789675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D5A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14">
    <w:nsid w:val="43CE74B9"/>
    <w:multiLevelType w:val="hybridMultilevel"/>
    <w:tmpl w:val="FD24E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35196"/>
    <w:multiLevelType w:val="hybridMultilevel"/>
    <w:tmpl w:val="A21CBEC2"/>
    <w:lvl w:ilvl="0" w:tplc="0B12F5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36430"/>
    <w:multiLevelType w:val="hybridMultilevel"/>
    <w:tmpl w:val="7C86872C"/>
    <w:lvl w:ilvl="0" w:tplc="95FEDF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16732"/>
    <w:multiLevelType w:val="hybridMultilevel"/>
    <w:tmpl w:val="FB5EDB8E"/>
    <w:lvl w:ilvl="0" w:tplc="79ECD3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37977"/>
    <w:multiLevelType w:val="hybridMultilevel"/>
    <w:tmpl w:val="54BAC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14D3D"/>
    <w:multiLevelType w:val="hybridMultilevel"/>
    <w:tmpl w:val="EB54942E"/>
    <w:lvl w:ilvl="0" w:tplc="6DB4FA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B6B25"/>
    <w:multiLevelType w:val="hybridMultilevel"/>
    <w:tmpl w:val="B69E7632"/>
    <w:lvl w:ilvl="0" w:tplc="7766F0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65FAC"/>
    <w:multiLevelType w:val="hybridMultilevel"/>
    <w:tmpl w:val="1A88151E"/>
    <w:lvl w:ilvl="0" w:tplc="73E0F4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44F2F"/>
    <w:multiLevelType w:val="hybridMultilevel"/>
    <w:tmpl w:val="FC3AF2D2"/>
    <w:lvl w:ilvl="0" w:tplc="5B3A2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84212"/>
    <w:multiLevelType w:val="hybridMultilevel"/>
    <w:tmpl w:val="C6FE90C6"/>
    <w:lvl w:ilvl="0" w:tplc="810409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5112D"/>
    <w:multiLevelType w:val="hybridMultilevel"/>
    <w:tmpl w:val="3EB4D6F0"/>
    <w:lvl w:ilvl="0" w:tplc="E30E115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7"/>
  </w:num>
  <w:num w:numId="11">
    <w:abstractNumId w:val="13"/>
  </w:num>
  <w:num w:numId="12">
    <w:abstractNumId w:val="16"/>
  </w:num>
  <w:num w:numId="13">
    <w:abstractNumId w:val="14"/>
  </w:num>
  <w:num w:numId="14">
    <w:abstractNumId w:val="18"/>
  </w:num>
  <w:num w:numId="15">
    <w:abstractNumId w:val="9"/>
  </w:num>
  <w:num w:numId="16">
    <w:abstractNumId w:val="10"/>
  </w:num>
  <w:num w:numId="17">
    <w:abstractNumId w:val="20"/>
  </w:num>
  <w:num w:numId="18">
    <w:abstractNumId w:val="4"/>
  </w:num>
  <w:num w:numId="19">
    <w:abstractNumId w:val="11"/>
  </w:num>
  <w:num w:numId="20">
    <w:abstractNumId w:val="12"/>
  </w:num>
  <w:num w:numId="21">
    <w:abstractNumId w:val="6"/>
  </w:num>
  <w:num w:numId="22">
    <w:abstractNumId w:val="15"/>
  </w:num>
  <w:num w:numId="23">
    <w:abstractNumId w:val="19"/>
  </w:num>
  <w:num w:numId="24">
    <w:abstractNumId w:val="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03804"/>
    <w:rsid w:val="00011992"/>
    <w:rsid w:val="00017C89"/>
    <w:rsid w:val="00022399"/>
    <w:rsid w:val="0004167A"/>
    <w:rsid w:val="00043CA1"/>
    <w:rsid w:val="00044CF0"/>
    <w:rsid w:val="00046C87"/>
    <w:rsid w:val="000618B1"/>
    <w:rsid w:val="000758CC"/>
    <w:rsid w:val="00086A6C"/>
    <w:rsid w:val="000924FC"/>
    <w:rsid w:val="000953F4"/>
    <w:rsid w:val="000B2572"/>
    <w:rsid w:val="000C064C"/>
    <w:rsid w:val="000D789D"/>
    <w:rsid w:val="000E2ED9"/>
    <w:rsid w:val="000F6B9A"/>
    <w:rsid w:val="00110D73"/>
    <w:rsid w:val="001167F8"/>
    <w:rsid w:val="001227F6"/>
    <w:rsid w:val="00126670"/>
    <w:rsid w:val="00140E19"/>
    <w:rsid w:val="00156BD7"/>
    <w:rsid w:val="00184025"/>
    <w:rsid w:val="001A62BA"/>
    <w:rsid w:val="001D1A81"/>
    <w:rsid w:val="001E10C3"/>
    <w:rsid w:val="001E59B4"/>
    <w:rsid w:val="001E724A"/>
    <w:rsid w:val="002068F1"/>
    <w:rsid w:val="00211772"/>
    <w:rsid w:val="00282003"/>
    <w:rsid w:val="00284BF8"/>
    <w:rsid w:val="002A5BB4"/>
    <w:rsid w:val="002B0B68"/>
    <w:rsid w:val="002B14AD"/>
    <w:rsid w:val="002C034B"/>
    <w:rsid w:val="002D7ED7"/>
    <w:rsid w:val="002F0A21"/>
    <w:rsid w:val="003010B9"/>
    <w:rsid w:val="003205D6"/>
    <w:rsid w:val="003244D1"/>
    <w:rsid w:val="0034243C"/>
    <w:rsid w:val="00342D14"/>
    <w:rsid w:val="003516BD"/>
    <w:rsid w:val="0035596F"/>
    <w:rsid w:val="003618E4"/>
    <w:rsid w:val="003A538D"/>
    <w:rsid w:val="003A7BA6"/>
    <w:rsid w:val="003B28A2"/>
    <w:rsid w:val="003B41F4"/>
    <w:rsid w:val="003C606A"/>
    <w:rsid w:val="003E196B"/>
    <w:rsid w:val="003F0865"/>
    <w:rsid w:val="00401A65"/>
    <w:rsid w:val="00403804"/>
    <w:rsid w:val="00404C5F"/>
    <w:rsid w:val="0041627F"/>
    <w:rsid w:val="004329C4"/>
    <w:rsid w:val="00441C8F"/>
    <w:rsid w:val="00466B44"/>
    <w:rsid w:val="0047227F"/>
    <w:rsid w:val="00480064"/>
    <w:rsid w:val="00487066"/>
    <w:rsid w:val="00490383"/>
    <w:rsid w:val="004A3792"/>
    <w:rsid w:val="004A39AA"/>
    <w:rsid w:val="004B65E3"/>
    <w:rsid w:val="004C11B6"/>
    <w:rsid w:val="004C4178"/>
    <w:rsid w:val="004D2064"/>
    <w:rsid w:val="0050733D"/>
    <w:rsid w:val="0051003D"/>
    <w:rsid w:val="0051101C"/>
    <w:rsid w:val="0052286D"/>
    <w:rsid w:val="0053157F"/>
    <w:rsid w:val="00543F93"/>
    <w:rsid w:val="00545303"/>
    <w:rsid w:val="00550A88"/>
    <w:rsid w:val="005600C6"/>
    <w:rsid w:val="005665ED"/>
    <w:rsid w:val="00583149"/>
    <w:rsid w:val="005B55B6"/>
    <w:rsid w:val="006209D2"/>
    <w:rsid w:val="00623867"/>
    <w:rsid w:val="00627E95"/>
    <w:rsid w:val="00672EFD"/>
    <w:rsid w:val="00677BD2"/>
    <w:rsid w:val="006802C6"/>
    <w:rsid w:val="006B0165"/>
    <w:rsid w:val="006B6A90"/>
    <w:rsid w:val="006C3E15"/>
    <w:rsid w:val="006C5473"/>
    <w:rsid w:val="007413ED"/>
    <w:rsid w:val="007468AF"/>
    <w:rsid w:val="00767A66"/>
    <w:rsid w:val="00794EF9"/>
    <w:rsid w:val="007A16E7"/>
    <w:rsid w:val="007A18BB"/>
    <w:rsid w:val="00824BD4"/>
    <w:rsid w:val="00852059"/>
    <w:rsid w:val="00877E9A"/>
    <w:rsid w:val="008901A8"/>
    <w:rsid w:val="00895596"/>
    <w:rsid w:val="008A16B4"/>
    <w:rsid w:val="008B1081"/>
    <w:rsid w:val="008B7A5B"/>
    <w:rsid w:val="008C03F0"/>
    <w:rsid w:val="008C3027"/>
    <w:rsid w:val="008C7E64"/>
    <w:rsid w:val="008D5DCA"/>
    <w:rsid w:val="008E37FB"/>
    <w:rsid w:val="008F0FFE"/>
    <w:rsid w:val="00910B40"/>
    <w:rsid w:val="00932C98"/>
    <w:rsid w:val="009337B8"/>
    <w:rsid w:val="0094140D"/>
    <w:rsid w:val="00942BF5"/>
    <w:rsid w:val="00943AB6"/>
    <w:rsid w:val="00953C5A"/>
    <w:rsid w:val="00963246"/>
    <w:rsid w:val="00967706"/>
    <w:rsid w:val="00977E39"/>
    <w:rsid w:val="00980684"/>
    <w:rsid w:val="00981ED7"/>
    <w:rsid w:val="009A6F74"/>
    <w:rsid w:val="009B235E"/>
    <w:rsid w:val="009B7EB7"/>
    <w:rsid w:val="009C3E15"/>
    <w:rsid w:val="009D3780"/>
    <w:rsid w:val="009E2DB0"/>
    <w:rsid w:val="009F342A"/>
    <w:rsid w:val="009F4583"/>
    <w:rsid w:val="00A06499"/>
    <w:rsid w:val="00A11916"/>
    <w:rsid w:val="00A133C2"/>
    <w:rsid w:val="00A250F4"/>
    <w:rsid w:val="00A52821"/>
    <w:rsid w:val="00A5621B"/>
    <w:rsid w:val="00A678C8"/>
    <w:rsid w:val="00A70D5F"/>
    <w:rsid w:val="00A82EA2"/>
    <w:rsid w:val="00AA2BE1"/>
    <w:rsid w:val="00AA3802"/>
    <w:rsid w:val="00AD217D"/>
    <w:rsid w:val="00AD3EB8"/>
    <w:rsid w:val="00AD68FB"/>
    <w:rsid w:val="00AD74D0"/>
    <w:rsid w:val="00AE1BE7"/>
    <w:rsid w:val="00AE5ABF"/>
    <w:rsid w:val="00AF0921"/>
    <w:rsid w:val="00AF2D26"/>
    <w:rsid w:val="00B12D9D"/>
    <w:rsid w:val="00B5189C"/>
    <w:rsid w:val="00B56356"/>
    <w:rsid w:val="00B64B7B"/>
    <w:rsid w:val="00B826C2"/>
    <w:rsid w:val="00B9346B"/>
    <w:rsid w:val="00B94268"/>
    <w:rsid w:val="00BC06DA"/>
    <w:rsid w:val="00BD18E2"/>
    <w:rsid w:val="00BE12B7"/>
    <w:rsid w:val="00BF1A10"/>
    <w:rsid w:val="00BF7FE7"/>
    <w:rsid w:val="00C02A99"/>
    <w:rsid w:val="00C2175A"/>
    <w:rsid w:val="00C54AE9"/>
    <w:rsid w:val="00C66DE8"/>
    <w:rsid w:val="00C7073D"/>
    <w:rsid w:val="00C86558"/>
    <w:rsid w:val="00C924ED"/>
    <w:rsid w:val="00CA7D25"/>
    <w:rsid w:val="00CB1AD1"/>
    <w:rsid w:val="00CB5C01"/>
    <w:rsid w:val="00CC1784"/>
    <w:rsid w:val="00CC421B"/>
    <w:rsid w:val="00CC6D64"/>
    <w:rsid w:val="00CD3DD8"/>
    <w:rsid w:val="00CD5EE2"/>
    <w:rsid w:val="00CD64F4"/>
    <w:rsid w:val="00CE53D8"/>
    <w:rsid w:val="00D04339"/>
    <w:rsid w:val="00D14489"/>
    <w:rsid w:val="00D31A1A"/>
    <w:rsid w:val="00D565AE"/>
    <w:rsid w:val="00D57024"/>
    <w:rsid w:val="00D6222A"/>
    <w:rsid w:val="00D65421"/>
    <w:rsid w:val="00D8210C"/>
    <w:rsid w:val="00D94BE2"/>
    <w:rsid w:val="00D955AD"/>
    <w:rsid w:val="00DB659D"/>
    <w:rsid w:val="00DB70E6"/>
    <w:rsid w:val="00DC0B95"/>
    <w:rsid w:val="00DD6D63"/>
    <w:rsid w:val="00DE496E"/>
    <w:rsid w:val="00E06D4E"/>
    <w:rsid w:val="00E1605C"/>
    <w:rsid w:val="00E2016C"/>
    <w:rsid w:val="00E22D10"/>
    <w:rsid w:val="00E40A65"/>
    <w:rsid w:val="00E76C4F"/>
    <w:rsid w:val="00E925EE"/>
    <w:rsid w:val="00EC553F"/>
    <w:rsid w:val="00ED598D"/>
    <w:rsid w:val="00EE33CC"/>
    <w:rsid w:val="00EE6706"/>
    <w:rsid w:val="00F01E9A"/>
    <w:rsid w:val="00F06D49"/>
    <w:rsid w:val="00F153A7"/>
    <w:rsid w:val="00F1552A"/>
    <w:rsid w:val="00F23D11"/>
    <w:rsid w:val="00F25827"/>
    <w:rsid w:val="00F37147"/>
    <w:rsid w:val="00F564DF"/>
    <w:rsid w:val="00F60167"/>
    <w:rsid w:val="00F65F09"/>
    <w:rsid w:val="00F752A8"/>
    <w:rsid w:val="00F75516"/>
    <w:rsid w:val="00F96F9A"/>
    <w:rsid w:val="00FA4229"/>
    <w:rsid w:val="00FB1E70"/>
    <w:rsid w:val="00FD044E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A21"/>
    <w:pPr>
      <w:widowControl w:val="0"/>
      <w:suppressAutoHyphens/>
    </w:pPr>
    <w:rPr>
      <w:rFonts w:eastAsia="Lucida Sans Unicode" w:cs="Tahoma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F0A21"/>
    <w:rPr>
      <w:rFonts w:eastAsia="Times New Roman" w:cs="Times New Roman"/>
    </w:rPr>
  </w:style>
  <w:style w:type="character" w:customStyle="1" w:styleId="WW8Num1z1">
    <w:name w:val="WW8Num1z1"/>
    <w:rsid w:val="002F0A21"/>
  </w:style>
  <w:style w:type="character" w:customStyle="1" w:styleId="WW8Num1z2">
    <w:name w:val="WW8Num1z2"/>
    <w:rsid w:val="002F0A21"/>
  </w:style>
  <w:style w:type="character" w:customStyle="1" w:styleId="WW8Num1z3">
    <w:name w:val="WW8Num1z3"/>
    <w:rsid w:val="002F0A21"/>
  </w:style>
  <w:style w:type="character" w:customStyle="1" w:styleId="WW8Num1z4">
    <w:name w:val="WW8Num1z4"/>
    <w:rsid w:val="002F0A21"/>
  </w:style>
  <w:style w:type="character" w:customStyle="1" w:styleId="WW8Num1z5">
    <w:name w:val="WW8Num1z5"/>
    <w:rsid w:val="002F0A21"/>
  </w:style>
  <w:style w:type="character" w:customStyle="1" w:styleId="WW8Num1z6">
    <w:name w:val="WW8Num1z6"/>
    <w:rsid w:val="002F0A21"/>
  </w:style>
  <w:style w:type="character" w:customStyle="1" w:styleId="WW8Num1z7">
    <w:name w:val="WW8Num1z7"/>
    <w:rsid w:val="002F0A21"/>
  </w:style>
  <w:style w:type="character" w:customStyle="1" w:styleId="WW8Num1z8">
    <w:name w:val="WW8Num1z8"/>
    <w:rsid w:val="002F0A21"/>
  </w:style>
  <w:style w:type="character" w:customStyle="1" w:styleId="WW8Num2z0">
    <w:name w:val="WW8Num2z0"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3z0">
    <w:name w:val="WW8Num3z0"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4z0">
    <w:name w:val="WW8Num4z0"/>
    <w:rsid w:val="002F0A21"/>
  </w:style>
  <w:style w:type="character" w:customStyle="1" w:styleId="WW8Num4z1">
    <w:name w:val="WW8Num4z1"/>
    <w:rsid w:val="002F0A21"/>
  </w:style>
  <w:style w:type="character" w:customStyle="1" w:styleId="WW8Num4z2">
    <w:name w:val="WW8Num4z2"/>
    <w:rsid w:val="002F0A21"/>
  </w:style>
  <w:style w:type="character" w:customStyle="1" w:styleId="WW8Num4z3">
    <w:name w:val="WW8Num4z3"/>
    <w:rsid w:val="002F0A21"/>
  </w:style>
  <w:style w:type="character" w:customStyle="1" w:styleId="WW8Num4z4">
    <w:name w:val="WW8Num4z4"/>
    <w:rsid w:val="002F0A21"/>
  </w:style>
  <w:style w:type="character" w:customStyle="1" w:styleId="WW8Num4z5">
    <w:name w:val="WW8Num4z5"/>
    <w:rsid w:val="002F0A21"/>
  </w:style>
  <w:style w:type="character" w:customStyle="1" w:styleId="WW8Num4z6">
    <w:name w:val="WW8Num4z6"/>
    <w:rsid w:val="002F0A21"/>
  </w:style>
  <w:style w:type="character" w:customStyle="1" w:styleId="WW8Num4z7">
    <w:name w:val="WW8Num4z7"/>
    <w:rsid w:val="002F0A21"/>
  </w:style>
  <w:style w:type="character" w:customStyle="1" w:styleId="WW8Num4z8">
    <w:name w:val="WW8Num4z8"/>
    <w:rsid w:val="002F0A21"/>
  </w:style>
  <w:style w:type="character" w:customStyle="1" w:styleId="WW8Num5z0">
    <w:name w:val="WW8Num5z0"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6z0">
    <w:name w:val="WW8Num6z0"/>
    <w:rsid w:val="002F0A2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2F0A21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2F0A2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F0A21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2F0A21"/>
  </w:style>
  <w:style w:type="character" w:customStyle="1" w:styleId="WW8Num10z1">
    <w:name w:val="WW8Num10z1"/>
    <w:rsid w:val="002F0A21"/>
  </w:style>
  <w:style w:type="character" w:customStyle="1" w:styleId="WW8Num10z2">
    <w:name w:val="WW8Num10z2"/>
    <w:rsid w:val="002F0A21"/>
  </w:style>
  <w:style w:type="character" w:customStyle="1" w:styleId="WW8Num10z3">
    <w:name w:val="WW8Num10z3"/>
    <w:rsid w:val="002F0A21"/>
  </w:style>
  <w:style w:type="character" w:customStyle="1" w:styleId="WW8Num10z4">
    <w:name w:val="WW8Num10z4"/>
    <w:rsid w:val="002F0A21"/>
  </w:style>
  <w:style w:type="character" w:customStyle="1" w:styleId="WW8Num10z5">
    <w:name w:val="WW8Num10z5"/>
    <w:rsid w:val="002F0A21"/>
  </w:style>
  <w:style w:type="character" w:customStyle="1" w:styleId="WW8Num10z6">
    <w:name w:val="WW8Num10z6"/>
    <w:rsid w:val="002F0A21"/>
  </w:style>
  <w:style w:type="character" w:customStyle="1" w:styleId="WW8Num10z7">
    <w:name w:val="WW8Num10z7"/>
    <w:rsid w:val="002F0A21"/>
  </w:style>
  <w:style w:type="character" w:customStyle="1" w:styleId="WW8Num10z8">
    <w:name w:val="WW8Num10z8"/>
    <w:rsid w:val="002F0A21"/>
  </w:style>
  <w:style w:type="character" w:customStyle="1" w:styleId="WW8Num11z0">
    <w:name w:val="WW8Num11z0"/>
    <w:rsid w:val="002F0A21"/>
    <w:rPr>
      <w:rFonts w:ascii="Times New Roman" w:eastAsia="Times New Roman" w:hAnsi="Times New Roman" w:cs="Times New Roman" w:hint="default"/>
      <w:i/>
    </w:rPr>
  </w:style>
  <w:style w:type="character" w:customStyle="1" w:styleId="WW8Num11z1">
    <w:name w:val="WW8Num11z1"/>
    <w:rsid w:val="002F0A21"/>
    <w:rPr>
      <w:rFonts w:ascii="Courier New" w:hAnsi="Courier New" w:cs="Courier New" w:hint="default"/>
    </w:rPr>
  </w:style>
  <w:style w:type="character" w:customStyle="1" w:styleId="WW8Num11z2">
    <w:name w:val="WW8Num11z2"/>
    <w:rsid w:val="002F0A21"/>
    <w:rPr>
      <w:rFonts w:ascii="Wingdings" w:hAnsi="Wingdings" w:cs="Wingdings" w:hint="default"/>
    </w:rPr>
  </w:style>
  <w:style w:type="character" w:customStyle="1" w:styleId="WW8Num11z3">
    <w:name w:val="WW8Num11z3"/>
    <w:rsid w:val="002F0A21"/>
    <w:rPr>
      <w:rFonts w:ascii="Symbol" w:hAnsi="Symbol" w:cs="Symbol" w:hint="default"/>
    </w:rPr>
  </w:style>
  <w:style w:type="character" w:customStyle="1" w:styleId="WW8Num12z0">
    <w:name w:val="WW8Num12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F0A21"/>
    <w:rPr>
      <w:rFonts w:ascii="Courier New" w:hAnsi="Courier New" w:cs="Courier New" w:hint="default"/>
    </w:rPr>
  </w:style>
  <w:style w:type="character" w:customStyle="1" w:styleId="WW8Num12z2">
    <w:name w:val="WW8Num12z2"/>
    <w:rsid w:val="002F0A21"/>
    <w:rPr>
      <w:rFonts w:ascii="Wingdings" w:hAnsi="Wingdings" w:cs="Wingdings" w:hint="default"/>
    </w:rPr>
  </w:style>
  <w:style w:type="character" w:customStyle="1" w:styleId="WW8Num12z3">
    <w:name w:val="WW8Num12z3"/>
    <w:rsid w:val="002F0A21"/>
    <w:rPr>
      <w:rFonts w:ascii="Symbol" w:hAnsi="Symbol" w:cs="Symbol" w:hint="default"/>
    </w:rPr>
  </w:style>
  <w:style w:type="character" w:customStyle="1" w:styleId="WW8Num13z0">
    <w:name w:val="WW8Num13z0"/>
    <w:rsid w:val="002F0A21"/>
    <w:rPr>
      <w:rFonts w:ascii="Times New Roman" w:eastAsia="Times New Roman" w:hAnsi="Times New Roman" w:cs="Times New Roman" w:hint="default"/>
      <w:i/>
    </w:rPr>
  </w:style>
  <w:style w:type="character" w:customStyle="1" w:styleId="WW8Num13z1">
    <w:name w:val="WW8Num13z1"/>
    <w:rsid w:val="002F0A21"/>
    <w:rPr>
      <w:rFonts w:ascii="Courier New" w:hAnsi="Courier New" w:cs="Courier New" w:hint="default"/>
    </w:rPr>
  </w:style>
  <w:style w:type="character" w:customStyle="1" w:styleId="WW8Num13z2">
    <w:name w:val="WW8Num13z2"/>
    <w:rsid w:val="002F0A21"/>
    <w:rPr>
      <w:rFonts w:ascii="Wingdings" w:hAnsi="Wingdings" w:cs="Wingdings" w:hint="default"/>
    </w:rPr>
  </w:style>
  <w:style w:type="character" w:customStyle="1" w:styleId="WW8Num13z3">
    <w:name w:val="WW8Num13z3"/>
    <w:rsid w:val="002F0A21"/>
    <w:rPr>
      <w:rFonts w:ascii="Symbol" w:hAnsi="Symbol" w:cs="Symbol" w:hint="default"/>
    </w:rPr>
  </w:style>
  <w:style w:type="character" w:customStyle="1" w:styleId="WW8Num14z0">
    <w:name w:val="WW8Num14z0"/>
    <w:rsid w:val="002F0A21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14z1">
    <w:name w:val="WW8Num14z1"/>
    <w:rsid w:val="002F0A21"/>
    <w:rPr>
      <w:rFonts w:ascii="Courier New" w:hAnsi="Courier New" w:cs="Courier New" w:hint="default"/>
    </w:rPr>
  </w:style>
  <w:style w:type="character" w:customStyle="1" w:styleId="WW8Num14z2">
    <w:name w:val="WW8Num14z2"/>
    <w:rsid w:val="002F0A21"/>
    <w:rPr>
      <w:rFonts w:ascii="Wingdings" w:hAnsi="Wingdings" w:cs="Wingdings" w:hint="default"/>
    </w:rPr>
  </w:style>
  <w:style w:type="character" w:customStyle="1" w:styleId="WW8Num14z3">
    <w:name w:val="WW8Num14z3"/>
    <w:rsid w:val="002F0A21"/>
    <w:rPr>
      <w:rFonts w:ascii="Symbol" w:hAnsi="Symbol" w:cs="Symbol" w:hint="default"/>
    </w:rPr>
  </w:style>
  <w:style w:type="character" w:customStyle="1" w:styleId="WW8Num15z0">
    <w:name w:val="WW8Num15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F0A21"/>
    <w:rPr>
      <w:rFonts w:ascii="Courier New" w:hAnsi="Courier New" w:cs="Courier New" w:hint="default"/>
    </w:rPr>
  </w:style>
  <w:style w:type="character" w:customStyle="1" w:styleId="WW8Num15z2">
    <w:name w:val="WW8Num15z2"/>
    <w:rsid w:val="002F0A21"/>
    <w:rPr>
      <w:rFonts w:ascii="Wingdings" w:hAnsi="Wingdings" w:cs="Wingdings" w:hint="default"/>
    </w:rPr>
  </w:style>
  <w:style w:type="character" w:customStyle="1" w:styleId="WW8Num15z3">
    <w:name w:val="WW8Num15z3"/>
    <w:rsid w:val="002F0A21"/>
    <w:rPr>
      <w:rFonts w:ascii="Symbol" w:hAnsi="Symbol" w:cs="Symbol" w:hint="default"/>
    </w:rPr>
  </w:style>
  <w:style w:type="character" w:customStyle="1" w:styleId="WW8Num16z0">
    <w:name w:val="WW8Num16z0"/>
    <w:rsid w:val="002F0A21"/>
    <w:rPr>
      <w:rFonts w:ascii="Times New Roman" w:eastAsia="Times New Roman" w:hAnsi="Times New Roman" w:cs="Times New Roman" w:hint="default"/>
      <w:b w:val="0"/>
    </w:rPr>
  </w:style>
  <w:style w:type="character" w:customStyle="1" w:styleId="WW8Num16z1">
    <w:name w:val="WW8Num16z1"/>
    <w:rsid w:val="002F0A21"/>
    <w:rPr>
      <w:rFonts w:ascii="Courier New" w:hAnsi="Courier New" w:cs="Courier New" w:hint="default"/>
    </w:rPr>
  </w:style>
  <w:style w:type="character" w:customStyle="1" w:styleId="WW8Num16z2">
    <w:name w:val="WW8Num16z2"/>
    <w:rsid w:val="002F0A21"/>
    <w:rPr>
      <w:rFonts w:ascii="Wingdings" w:hAnsi="Wingdings" w:cs="Wingdings" w:hint="default"/>
    </w:rPr>
  </w:style>
  <w:style w:type="character" w:customStyle="1" w:styleId="WW8Num16z3">
    <w:name w:val="WW8Num16z3"/>
    <w:rsid w:val="002F0A21"/>
    <w:rPr>
      <w:rFonts w:ascii="Symbol" w:hAnsi="Symbol" w:cs="Symbol" w:hint="default"/>
    </w:rPr>
  </w:style>
  <w:style w:type="character" w:customStyle="1" w:styleId="WW8Num17z0">
    <w:name w:val="WW8Num17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2F0A21"/>
    <w:rPr>
      <w:rFonts w:ascii="Courier New" w:hAnsi="Courier New" w:cs="Courier New" w:hint="default"/>
    </w:rPr>
  </w:style>
  <w:style w:type="character" w:customStyle="1" w:styleId="WW8Num17z2">
    <w:name w:val="WW8Num17z2"/>
    <w:rsid w:val="002F0A21"/>
    <w:rPr>
      <w:rFonts w:ascii="Wingdings" w:hAnsi="Wingdings" w:cs="Wingdings" w:hint="default"/>
    </w:rPr>
  </w:style>
  <w:style w:type="character" w:customStyle="1" w:styleId="WW8Num17z3">
    <w:name w:val="WW8Num17z3"/>
    <w:rsid w:val="002F0A21"/>
    <w:rPr>
      <w:rFonts w:ascii="Symbol" w:hAnsi="Symbol" w:cs="Symbol" w:hint="default"/>
    </w:rPr>
  </w:style>
  <w:style w:type="character" w:customStyle="1" w:styleId="WW8Num18z0">
    <w:name w:val="WW8Num18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2F0A21"/>
    <w:rPr>
      <w:rFonts w:ascii="Courier New" w:hAnsi="Courier New" w:cs="Courier New" w:hint="default"/>
    </w:rPr>
  </w:style>
  <w:style w:type="character" w:customStyle="1" w:styleId="WW8Num18z2">
    <w:name w:val="WW8Num18z2"/>
    <w:rsid w:val="002F0A21"/>
    <w:rPr>
      <w:rFonts w:ascii="Wingdings" w:hAnsi="Wingdings" w:cs="Wingdings" w:hint="default"/>
    </w:rPr>
  </w:style>
  <w:style w:type="character" w:customStyle="1" w:styleId="WW8Num18z3">
    <w:name w:val="WW8Num18z3"/>
    <w:rsid w:val="002F0A21"/>
    <w:rPr>
      <w:rFonts w:ascii="Symbol" w:hAnsi="Symbol" w:cs="Symbol" w:hint="default"/>
    </w:rPr>
  </w:style>
  <w:style w:type="character" w:customStyle="1" w:styleId="WW8Num19z0">
    <w:name w:val="WW8Num19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2F0A21"/>
    <w:rPr>
      <w:rFonts w:ascii="Courier New" w:hAnsi="Courier New" w:cs="Courier New" w:hint="default"/>
    </w:rPr>
  </w:style>
  <w:style w:type="character" w:customStyle="1" w:styleId="WW8Num19z2">
    <w:name w:val="WW8Num19z2"/>
    <w:rsid w:val="002F0A21"/>
    <w:rPr>
      <w:rFonts w:ascii="Wingdings" w:hAnsi="Wingdings" w:cs="Wingdings" w:hint="default"/>
    </w:rPr>
  </w:style>
  <w:style w:type="character" w:customStyle="1" w:styleId="WW8Num19z3">
    <w:name w:val="WW8Num19z3"/>
    <w:rsid w:val="002F0A21"/>
    <w:rPr>
      <w:rFonts w:ascii="Symbol" w:hAnsi="Symbol" w:cs="Symbol" w:hint="default"/>
    </w:rPr>
  </w:style>
  <w:style w:type="character" w:customStyle="1" w:styleId="WW8Num20z0">
    <w:name w:val="WW8Num20z0"/>
    <w:rsid w:val="002F0A2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2F0A21"/>
    <w:rPr>
      <w:rFonts w:ascii="Courier New" w:hAnsi="Courier New" w:cs="Courier New" w:hint="default"/>
    </w:rPr>
  </w:style>
  <w:style w:type="character" w:customStyle="1" w:styleId="WW8Num20z2">
    <w:name w:val="WW8Num20z2"/>
    <w:rsid w:val="002F0A21"/>
    <w:rPr>
      <w:rFonts w:ascii="Wingdings" w:hAnsi="Wingdings" w:cs="Wingdings" w:hint="default"/>
    </w:rPr>
  </w:style>
  <w:style w:type="character" w:customStyle="1" w:styleId="WW8Num20z3">
    <w:name w:val="WW8Num20z3"/>
    <w:rsid w:val="002F0A21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2F0A21"/>
  </w:style>
  <w:style w:type="character" w:customStyle="1" w:styleId="Absatz-Standardschriftart">
    <w:name w:val="Absatz-Standardschriftart"/>
    <w:rsid w:val="002F0A21"/>
  </w:style>
  <w:style w:type="character" w:customStyle="1" w:styleId="WW-Absatz-Standardschriftart">
    <w:name w:val="WW-Absatz-Standardschriftart"/>
    <w:rsid w:val="002F0A21"/>
  </w:style>
  <w:style w:type="character" w:customStyle="1" w:styleId="WW-Absatz-Standardschriftart1">
    <w:name w:val="WW-Absatz-Standardschriftart1"/>
    <w:rsid w:val="002F0A21"/>
  </w:style>
  <w:style w:type="character" w:customStyle="1" w:styleId="WW-Absatz-Standardschriftart11">
    <w:name w:val="WW-Absatz-Standardschriftart11"/>
    <w:rsid w:val="002F0A21"/>
  </w:style>
  <w:style w:type="character" w:customStyle="1" w:styleId="WW-Absatz-Standardschriftart111">
    <w:name w:val="WW-Absatz-Standardschriftart111"/>
    <w:rsid w:val="002F0A21"/>
  </w:style>
  <w:style w:type="character" w:customStyle="1" w:styleId="WW-Absatz-Standardschriftart1111">
    <w:name w:val="WW-Absatz-Standardschriftart1111"/>
    <w:rsid w:val="002F0A21"/>
  </w:style>
  <w:style w:type="character" w:customStyle="1" w:styleId="WW-Absatz-Standardschriftart11111">
    <w:name w:val="WW-Absatz-Standardschriftart11111"/>
    <w:rsid w:val="002F0A21"/>
  </w:style>
  <w:style w:type="character" w:customStyle="1" w:styleId="WW-Absatz-Standardschriftart111111">
    <w:name w:val="WW-Absatz-Standardschriftart111111"/>
    <w:rsid w:val="002F0A21"/>
  </w:style>
  <w:style w:type="character" w:customStyle="1" w:styleId="WW-Absatz-Standardschriftart1111111">
    <w:name w:val="WW-Absatz-Standardschriftart1111111"/>
    <w:rsid w:val="002F0A21"/>
  </w:style>
  <w:style w:type="character" w:customStyle="1" w:styleId="WW-Absatz-Standardschriftart11111111">
    <w:name w:val="WW-Absatz-Standardschriftart11111111"/>
    <w:rsid w:val="002F0A21"/>
  </w:style>
  <w:style w:type="character" w:customStyle="1" w:styleId="WW-Absatz-Standardschriftart111111111">
    <w:name w:val="WW-Absatz-Standardschriftart111111111"/>
    <w:rsid w:val="002F0A21"/>
  </w:style>
  <w:style w:type="character" w:customStyle="1" w:styleId="WW-Absatz-Standardschriftart1111111111">
    <w:name w:val="WW-Absatz-Standardschriftart1111111111"/>
    <w:rsid w:val="002F0A21"/>
  </w:style>
  <w:style w:type="character" w:customStyle="1" w:styleId="WW-Absatz-Standardschriftart11111111111">
    <w:name w:val="WW-Absatz-Standardschriftart11111111111"/>
    <w:rsid w:val="002F0A21"/>
  </w:style>
  <w:style w:type="character" w:customStyle="1" w:styleId="WW-Absatz-Standardschriftart111111111111">
    <w:name w:val="WW-Absatz-Standardschriftart111111111111"/>
    <w:rsid w:val="002F0A21"/>
  </w:style>
  <w:style w:type="character" w:customStyle="1" w:styleId="WW-Absatz-Standardschriftart1111111111111">
    <w:name w:val="WW-Absatz-Standardschriftart1111111111111"/>
    <w:rsid w:val="002F0A21"/>
  </w:style>
  <w:style w:type="character" w:customStyle="1" w:styleId="WW-Absatz-Standardschriftart11111111111111">
    <w:name w:val="WW-Absatz-Standardschriftart11111111111111"/>
    <w:rsid w:val="002F0A21"/>
  </w:style>
  <w:style w:type="character" w:customStyle="1" w:styleId="WW-Absatz-Standardschriftart111111111111111">
    <w:name w:val="WW-Absatz-Standardschriftart111111111111111"/>
    <w:rsid w:val="002F0A21"/>
  </w:style>
  <w:style w:type="character" w:customStyle="1" w:styleId="WW-Absatz-Standardschriftart1111111111111111">
    <w:name w:val="WW-Absatz-Standardschriftart1111111111111111"/>
    <w:rsid w:val="002F0A21"/>
  </w:style>
  <w:style w:type="character" w:customStyle="1" w:styleId="WW-Absatz-Standardschriftart11111111111111111">
    <w:name w:val="WW-Absatz-Standardschriftart11111111111111111"/>
    <w:rsid w:val="002F0A21"/>
  </w:style>
  <w:style w:type="character" w:customStyle="1" w:styleId="WW-Absatz-Standardschriftart111111111111111111">
    <w:name w:val="WW-Absatz-Standardschriftart111111111111111111"/>
    <w:rsid w:val="002F0A21"/>
  </w:style>
  <w:style w:type="character" w:customStyle="1" w:styleId="WW-Absatz-Standardschriftart1111111111111111111">
    <w:name w:val="WW-Absatz-Standardschriftart1111111111111111111"/>
    <w:rsid w:val="002F0A21"/>
  </w:style>
  <w:style w:type="character" w:customStyle="1" w:styleId="WW-Absatz-Standardschriftart11111111111111111111">
    <w:name w:val="WW-Absatz-Standardschriftart11111111111111111111"/>
    <w:rsid w:val="002F0A21"/>
  </w:style>
  <w:style w:type="character" w:customStyle="1" w:styleId="WW-Absatz-Standardschriftart111111111111111111111">
    <w:name w:val="WW-Absatz-Standardschriftart111111111111111111111"/>
    <w:rsid w:val="002F0A21"/>
  </w:style>
  <w:style w:type="character" w:customStyle="1" w:styleId="WW-Absatz-Standardschriftart1111111111111111111111">
    <w:name w:val="WW-Absatz-Standardschriftart1111111111111111111111"/>
    <w:rsid w:val="002F0A21"/>
  </w:style>
  <w:style w:type="character" w:customStyle="1" w:styleId="WW-Absatz-Standardschriftart11111111111111111111111">
    <w:name w:val="WW-Absatz-Standardschriftart11111111111111111111111"/>
    <w:rsid w:val="002F0A21"/>
  </w:style>
  <w:style w:type="character" w:customStyle="1" w:styleId="WW-Absatz-Standardschriftart111111111111111111111111">
    <w:name w:val="WW-Absatz-Standardschriftart111111111111111111111111"/>
    <w:rsid w:val="002F0A21"/>
  </w:style>
  <w:style w:type="character" w:customStyle="1" w:styleId="WW-Absatz-Standardschriftart1111111111111111111111111">
    <w:name w:val="WW-Absatz-Standardschriftart1111111111111111111111111"/>
    <w:rsid w:val="002F0A21"/>
  </w:style>
  <w:style w:type="character" w:customStyle="1" w:styleId="WW-Absatz-Standardschriftart11111111111111111111111111">
    <w:name w:val="WW-Absatz-Standardschriftart11111111111111111111111111"/>
    <w:rsid w:val="002F0A21"/>
  </w:style>
  <w:style w:type="character" w:customStyle="1" w:styleId="WW-Absatz-Standardschriftart111111111111111111111111111">
    <w:name w:val="WW-Absatz-Standardschriftart111111111111111111111111111"/>
    <w:rsid w:val="002F0A21"/>
  </w:style>
  <w:style w:type="character" w:customStyle="1" w:styleId="WW-Absatz-Standardschriftart1111111111111111111111111111">
    <w:name w:val="WW-Absatz-Standardschriftart1111111111111111111111111111"/>
    <w:rsid w:val="002F0A21"/>
  </w:style>
  <w:style w:type="character" w:customStyle="1" w:styleId="WW-Absatz-Standardschriftart11111111111111111111111111111">
    <w:name w:val="WW-Absatz-Standardschriftart11111111111111111111111111111"/>
    <w:rsid w:val="002F0A21"/>
  </w:style>
  <w:style w:type="character" w:customStyle="1" w:styleId="WW-Absatz-Standardschriftart111111111111111111111111111111">
    <w:name w:val="WW-Absatz-Standardschriftart111111111111111111111111111111"/>
    <w:rsid w:val="002F0A21"/>
  </w:style>
  <w:style w:type="character" w:customStyle="1" w:styleId="WW-Absatz-Standardschriftart1111111111111111111111111111111">
    <w:name w:val="WW-Absatz-Standardschriftart1111111111111111111111111111111"/>
    <w:rsid w:val="002F0A21"/>
  </w:style>
  <w:style w:type="character" w:customStyle="1" w:styleId="WW-Absatz-Standardschriftart11111111111111111111111111111111">
    <w:name w:val="WW-Absatz-Standardschriftart11111111111111111111111111111111"/>
    <w:rsid w:val="002F0A21"/>
  </w:style>
  <w:style w:type="character" w:customStyle="1" w:styleId="WW-Absatz-Standardschriftart111111111111111111111111111111111">
    <w:name w:val="WW-Absatz-Standardschriftart111111111111111111111111111111111"/>
    <w:rsid w:val="002F0A21"/>
  </w:style>
  <w:style w:type="character" w:customStyle="1" w:styleId="WW-Absatz-Standardschriftart1111111111111111111111111111111111">
    <w:name w:val="WW-Absatz-Standardschriftart1111111111111111111111111111111111"/>
    <w:rsid w:val="002F0A21"/>
  </w:style>
  <w:style w:type="character" w:customStyle="1" w:styleId="WW-Absatz-Standardschriftart11111111111111111111111111111111111">
    <w:name w:val="WW-Absatz-Standardschriftart11111111111111111111111111111111111"/>
    <w:rsid w:val="002F0A21"/>
  </w:style>
  <w:style w:type="character" w:customStyle="1" w:styleId="WW-Absatz-Standardschriftart111111111111111111111111111111111111">
    <w:name w:val="WW-Absatz-Standardschriftart111111111111111111111111111111111111"/>
    <w:rsid w:val="002F0A21"/>
  </w:style>
  <w:style w:type="character" w:customStyle="1" w:styleId="WW-Absatz-Standardschriftart1111111111111111111111111111111111111">
    <w:name w:val="WW-Absatz-Standardschriftart1111111111111111111111111111111111111"/>
    <w:rsid w:val="002F0A21"/>
  </w:style>
  <w:style w:type="character" w:customStyle="1" w:styleId="WW-Absatz-Standardschriftart11111111111111111111111111111111111111">
    <w:name w:val="WW-Absatz-Standardschriftart11111111111111111111111111111111111111"/>
    <w:rsid w:val="002F0A21"/>
  </w:style>
  <w:style w:type="character" w:customStyle="1" w:styleId="WW-Absatz-Standardschriftart111111111111111111111111111111111111111">
    <w:name w:val="WW-Absatz-Standardschriftart111111111111111111111111111111111111111"/>
    <w:rsid w:val="002F0A21"/>
  </w:style>
  <w:style w:type="character" w:customStyle="1" w:styleId="WW-Absatz-Standardschriftart1111111111111111111111111111111111111111">
    <w:name w:val="WW-Absatz-Standardschriftart1111111111111111111111111111111111111111"/>
    <w:rsid w:val="002F0A21"/>
  </w:style>
  <w:style w:type="character" w:customStyle="1" w:styleId="WW-Absatz-Standardschriftart11111111111111111111111111111111111111111">
    <w:name w:val="WW-Absatz-Standardschriftart11111111111111111111111111111111111111111"/>
    <w:rsid w:val="002F0A21"/>
  </w:style>
  <w:style w:type="character" w:customStyle="1" w:styleId="WW-Absatz-Standardschriftart111111111111111111111111111111111111111111">
    <w:name w:val="WW-Absatz-Standardschriftart111111111111111111111111111111111111111111"/>
    <w:rsid w:val="002F0A21"/>
  </w:style>
  <w:style w:type="character" w:customStyle="1" w:styleId="WW-Absatz-Standardschriftart1111111111111111111111111111111111111111111">
    <w:name w:val="WW-Absatz-Standardschriftart1111111111111111111111111111111111111111111"/>
    <w:rsid w:val="002F0A21"/>
  </w:style>
  <w:style w:type="character" w:customStyle="1" w:styleId="WW-Absatz-Standardschriftart11111111111111111111111111111111111111111111">
    <w:name w:val="WW-Absatz-Standardschriftart11111111111111111111111111111111111111111111"/>
    <w:rsid w:val="002F0A21"/>
  </w:style>
  <w:style w:type="character" w:customStyle="1" w:styleId="WW-Absatz-Standardschriftart111111111111111111111111111111111111111111111">
    <w:name w:val="WW-Absatz-Standardschriftart111111111111111111111111111111111111111111111"/>
    <w:rsid w:val="002F0A21"/>
  </w:style>
  <w:style w:type="character" w:customStyle="1" w:styleId="WW-Absatz-Standardschriftart1111111111111111111111111111111111111111111111">
    <w:name w:val="WW-Absatz-Standardschriftart1111111111111111111111111111111111111111111111"/>
    <w:rsid w:val="002F0A21"/>
  </w:style>
  <w:style w:type="character" w:customStyle="1" w:styleId="WW-Absatz-Standardschriftart11111111111111111111111111111111111111111111111">
    <w:name w:val="WW-Absatz-Standardschriftart11111111111111111111111111111111111111111111111"/>
    <w:rsid w:val="002F0A21"/>
  </w:style>
  <w:style w:type="character" w:customStyle="1" w:styleId="WW-Absatz-Standardschriftart111111111111111111111111111111111111111111111111">
    <w:name w:val="WW-Absatz-Standardschriftart111111111111111111111111111111111111111111111111"/>
    <w:rsid w:val="002F0A21"/>
  </w:style>
  <w:style w:type="character" w:customStyle="1" w:styleId="WW-Absatz-Standardschriftart1111111111111111111111111111111111111111111111111">
    <w:name w:val="WW-Absatz-Standardschriftart1111111111111111111111111111111111111111111111111"/>
    <w:rsid w:val="002F0A2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0A2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0A2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0A2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0A2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0A2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0A2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0A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0A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0A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0A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0A2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0A2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0A2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0A2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0A2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0A2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0A2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0A2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0A2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0A2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0A2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0A2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0A21"/>
  </w:style>
  <w:style w:type="character" w:customStyle="1" w:styleId="Znakypropoznmkupodarou">
    <w:name w:val="Znaky pro poznámku pod čarou"/>
    <w:rsid w:val="002F0A21"/>
  </w:style>
  <w:style w:type="character" w:customStyle="1" w:styleId="Symbolyproslovn">
    <w:name w:val="Symboly pro číslování"/>
    <w:rsid w:val="002F0A21"/>
  </w:style>
  <w:style w:type="character" w:customStyle="1" w:styleId="Odrky">
    <w:name w:val="Odrážky"/>
    <w:rsid w:val="002F0A21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2F0A21"/>
  </w:style>
  <w:style w:type="character" w:styleId="Hypertextovodkaz">
    <w:name w:val="Hyperlink"/>
    <w:rsid w:val="002F0A21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2F0A2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Zkladntext">
    <w:name w:val="Body Text"/>
    <w:basedOn w:val="Normln"/>
    <w:rsid w:val="002F0A21"/>
    <w:pPr>
      <w:spacing w:after="120"/>
    </w:pPr>
  </w:style>
  <w:style w:type="paragraph" w:styleId="Seznam">
    <w:name w:val="List"/>
    <w:basedOn w:val="Zkladntext"/>
    <w:rsid w:val="002F0A21"/>
  </w:style>
  <w:style w:type="paragraph" w:styleId="Titulek">
    <w:name w:val="caption"/>
    <w:basedOn w:val="Normln"/>
    <w:qFormat/>
    <w:rsid w:val="002F0A2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F0A21"/>
    <w:pPr>
      <w:suppressLineNumbers/>
    </w:pPr>
  </w:style>
  <w:style w:type="paragraph" w:customStyle="1" w:styleId="Titulek1">
    <w:name w:val="Titulek1"/>
    <w:basedOn w:val="Normln"/>
    <w:rsid w:val="002F0A21"/>
    <w:pPr>
      <w:suppressLineNumbers/>
      <w:spacing w:before="120" w:after="120"/>
    </w:pPr>
    <w:rPr>
      <w:i/>
      <w:iCs/>
      <w:sz w:val="20"/>
      <w:szCs w:val="20"/>
    </w:rPr>
  </w:style>
  <w:style w:type="paragraph" w:styleId="Citace">
    <w:name w:val="Quote"/>
    <w:basedOn w:val="Normln"/>
    <w:qFormat/>
    <w:rsid w:val="002F0A21"/>
    <w:pPr>
      <w:spacing w:after="283"/>
      <w:ind w:left="567" w:right="567"/>
    </w:pPr>
  </w:style>
  <w:style w:type="paragraph" w:styleId="Odstavecseseznamem">
    <w:name w:val="List Paragraph"/>
    <w:basedOn w:val="Normln"/>
    <w:uiPriority w:val="34"/>
    <w:qFormat/>
    <w:rsid w:val="00511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B2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28A2"/>
    <w:rPr>
      <w:rFonts w:eastAsia="Lucida Sans Unicode" w:cs="Tahoma"/>
      <w:sz w:val="24"/>
      <w:szCs w:val="24"/>
      <w:lang w:eastAsia="zh-CN" w:bidi="cs-CZ"/>
    </w:rPr>
  </w:style>
  <w:style w:type="paragraph" w:styleId="Zpat">
    <w:name w:val="footer"/>
    <w:basedOn w:val="Normln"/>
    <w:link w:val="ZpatChar"/>
    <w:uiPriority w:val="99"/>
    <w:unhideWhenUsed/>
    <w:rsid w:val="003B2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8A2"/>
    <w:rPr>
      <w:rFonts w:eastAsia="Lucida Sans Unicode" w:cs="Tahoma"/>
      <w:sz w:val="24"/>
      <w:szCs w:val="24"/>
      <w:lang w:eastAsia="zh-CN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Rubešová</dc:creator>
  <cp:lastModifiedBy>Marie Rubešová</cp:lastModifiedBy>
  <cp:revision>49</cp:revision>
  <cp:lastPrinted>2019-02-22T19:08:00Z</cp:lastPrinted>
  <dcterms:created xsi:type="dcterms:W3CDTF">2018-03-12T22:09:00Z</dcterms:created>
  <dcterms:modified xsi:type="dcterms:W3CDTF">2019-06-13T06:07:00Z</dcterms:modified>
</cp:coreProperties>
</file>